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B19" w:rsidRPr="005C7DA3" w:rsidRDefault="00140B19" w:rsidP="00292A4C">
      <w:pPr>
        <w:widowControl w:val="0"/>
        <w:autoSpaceDE w:val="0"/>
        <w:autoSpaceDN w:val="0"/>
        <w:adjustRightInd w:val="0"/>
        <w:spacing w:after="0"/>
        <w:ind w:right="-2"/>
        <w:jc w:val="center"/>
        <w:rPr>
          <w:rFonts w:ascii="Arial" w:hAnsi="Arial" w:cs="Arial"/>
          <w:b/>
          <w:sz w:val="24"/>
          <w:szCs w:val="24"/>
        </w:rPr>
      </w:pPr>
      <w:r w:rsidRPr="005C7DA3">
        <w:rPr>
          <w:rFonts w:ascii="Arial" w:hAnsi="Arial" w:cs="Arial"/>
          <w:b/>
          <w:sz w:val="24"/>
          <w:szCs w:val="24"/>
        </w:rPr>
        <w:t xml:space="preserve">PENGARUH </w:t>
      </w:r>
      <w:r w:rsidRPr="005C7DA3">
        <w:rPr>
          <w:rFonts w:ascii="Arial" w:hAnsi="Arial" w:cs="Arial"/>
          <w:b/>
          <w:i/>
          <w:iCs/>
          <w:sz w:val="24"/>
          <w:szCs w:val="24"/>
        </w:rPr>
        <w:t>CIRCUIT TRAINING</w:t>
      </w:r>
      <w:r w:rsidRPr="005C7DA3">
        <w:rPr>
          <w:rFonts w:ascii="Arial" w:hAnsi="Arial" w:cs="Arial"/>
          <w:b/>
          <w:sz w:val="24"/>
          <w:szCs w:val="24"/>
        </w:rPr>
        <w:t xml:space="preserve"> TERHADAP KONDISI FISIK MAHASISWI PENDIDIKAN KEPELATIHAN OLAHRAGA KELAS B ANGKATAN TAHUN 2015</w:t>
      </w:r>
    </w:p>
    <w:p w:rsidR="00140B19" w:rsidRPr="000C6789" w:rsidRDefault="00140B19">
      <w:pPr>
        <w:widowControl w:val="0"/>
        <w:tabs>
          <w:tab w:val="left" w:pos="5535"/>
        </w:tabs>
        <w:autoSpaceDE w:val="0"/>
        <w:autoSpaceDN w:val="0"/>
        <w:adjustRightInd w:val="0"/>
        <w:spacing w:after="0"/>
        <w:ind w:right="-2"/>
        <w:jc w:val="center"/>
        <w:rPr>
          <w:rFonts w:ascii="Arial" w:hAnsi="Arial" w:cs="Arial"/>
          <w:szCs w:val="24"/>
        </w:rPr>
      </w:pPr>
    </w:p>
    <w:p w:rsidR="00140B19" w:rsidRPr="000C6789" w:rsidRDefault="00140B19">
      <w:pPr>
        <w:widowControl w:val="0"/>
        <w:tabs>
          <w:tab w:val="left" w:pos="5535"/>
        </w:tabs>
        <w:autoSpaceDE w:val="0"/>
        <w:autoSpaceDN w:val="0"/>
        <w:adjustRightInd w:val="0"/>
        <w:spacing w:after="0"/>
        <w:ind w:right="-2"/>
        <w:jc w:val="center"/>
        <w:rPr>
          <w:rFonts w:ascii="Arial" w:hAnsi="Arial" w:cs="Arial"/>
          <w:szCs w:val="24"/>
        </w:rPr>
      </w:pPr>
      <w:r w:rsidRPr="000C6789">
        <w:rPr>
          <w:rFonts w:ascii="Arial" w:hAnsi="Arial" w:cs="Arial"/>
          <w:szCs w:val="24"/>
        </w:rPr>
        <w:t>Ni Putu Nita Wijayanti</w:t>
      </w:r>
      <w:r w:rsidRPr="000C6789">
        <w:rPr>
          <w:rFonts w:ascii="Arial" w:hAnsi="Arial" w:cs="Arial"/>
          <w:szCs w:val="24"/>
          <w:vertAlign w:val="superscript"/>
        </w:rPr>
        <w:t xml:space="preserve"> 1</w:t>
      </w:r>
      <w:r w:rsidRPr="000C6789">
        <w:rPr>
          <w:rFonts w:ascii="Arial" w:hAnsi="Arial" w:cs="Arial"/>
          <w:szCs w:val="24"/>
        </w:rPr>
        <w:t>, Ali Mandan</w:t>
      </w:r>
      <w:r w:rsidRPr="000C6789">
        <w:rPr>
          <w:rFonts w:ascii="Arial" w:hAnsi="Arial" w:cs="Arial"/>
          <w:szCs w:val="24"/>
          <w:vertAlign w:val="superscript"/>
        </w:rPr>
        <w:t>2</w:t>
      </w:r>
      <w:r w:rsidRPr="000C6789">
        <w:rPr>
          <w:rFonts w:ascii="Arial" w:hAnsi="Arial" w:cs="Arial"/>
          <w:szCs w:val="24"/>
        </w:rPr>
        <w:t>, Tri Kurnia Sari</w:t>
      </w:r>
      <w:r w:rsidRPr="000C6789">
        <w:rPr>
          <w:rFonts w:ascii="Arial" w:hAnsi="Arial" w:cs="Arial"/>
          <w:szCs w:val="24"/>
          <w:vertAlign w:val="superscript"/>
        </w:rPr>
        <w:t>3</w:t>
      </w:r>
    </w:p>
    <w:p w:rsidR="005C7DA3" w:rsidRDefault="005C7DA3">
      <w:pPr>
        <w:widowControl w:val="0"/>
        <w:tabs>
          <w:tab w:val="left" w:pos="5535"/>
        </w:tabs>
        <w:autoSpaceDE w:val="0"/>
        <w:autoSpaceDN w:val="0"/>
        <w:adjustRightInd w:val="0"/>
        <w:spacing w:after="0"/>
        <w:ind w:right="-2"/>
        <w:jc w:val="center"/>
        <w:rPr>
          <w:rFonts w:ascii="Arial" w:hAnsi="Arial" w:cs="Arial"/>
          <w:szCs w:val="24"/>
        </w:rPr>
      </w:pPr>
    </w:p>
    <w:p w:rsidR="005C7DA3" w:rsidRDefault="005C7DA3">
      <w:pPr>
        <w:widowControl w:val="0"/>
        <w:tabs>
          <w:tab w:val="left" w:pos="5535"/>
        </w:tabs>
        <w:autoSpaceDE w:val="0"/>
        <w:autoSpaceDN w:val="0"/>
        <w:adjustRightInd w:val="0"/>
        <w:spacing w:after="0"/>
        <w:ind w:right="-2"/>
        <w:jc w:val="center"/>
        <w:rPr>
          <w:rFonts w:ascii="Arial" w:hAnsi="Arial" w:cs="Arial"/>
          <w:szCs w:val="24"/>
        </w:rPr>
      </w:pPr>
      <w:r>
        <w:rPr>
          <w:rFonts w:ascii="Arial" w:hAnsi="Arial" w:cs="Arial"/>
          <w:szCs w:val="24"/>
        </w:rPr>
        <w:t>Fakultas Keguruan dan Ilmu Pendidikan</w:t>
      </w:r>
    </w:p>
    <w:p w:rsidR="00140B19" w:rsidRPr="000C6789" w:rsidRDefault="00140B19">
      <w:pPr>
        <w:widowControl w:val="0"/>
        <w:tabs>
          <w:tab w:val="left" w:pos="5535"/>
        </w:tabs>
        <w:autoSpaceDE w:val="0"/>
        <w:autoSpaceDN w:val="0"/>
        <w:adjustRightInd w:val="0"/>
        <w:spacing w:after="0"/>
        <w:ind w:right="-2"/>
        <w:jc w:val="center"/>
        <w:rPr>
          <w:rFonts w:ascii="Arial" w:hAnsi="Arial" w:cs="Arial"/>
          <w:szCs w:val="24"/>
        </w:rPr>
      </w:pPr>
      <w:r w:rsidRPr="000C6789">
        <w:rPr>
          <w:rFonts w:ascii="Arial" w:hAnsi="Arial" w:cs="Arial"/>
          <w:szCs w:val="24"/>
        </w:rPr>
        <w:t>Pendidikan Olahraga Universitas Riau</w:t>
      </w:r>
    </w:p>
    <w:p w:rsidR="00140B19" w:rsidRPr="000C6789" w:rsidRDefault="00140B19">
      <w:pPr>
        <w:widowControl w:val="0"/>
        <w:tabs>
          <w:tab w:val="left" w:pos="5535"/>
        </w:tabs>
        <w:autoSpaceDE w:val="0"/>
        <w:autoSpaceDN w:val="0"/>
        <w:adjustRightInd w:val="0"/>
        <w:spacing w:after="0"/>
        <w:ind w:right="-2"/>
        <w:jc w:val="center"/>
        <w:rPr>
          <w:rFonts w:ascii="Arial" w:hAnsi="Arial" w:cs="Arial"/>
          <w:szCs w:val="24"/>
        </w:rPr>
      </w:pPr>
    </w:p>
    <w:p w:rsidR="00140B19" w:rsidRPr="000C6789" w:rsidRDefault="00140B19">
      <w:pPr>
        <w:widowControl w:val="0"/>
        <w:tabs>
          <w:tab w:val="left" w:pos="5535"/>
        </w:tabs>
        <w:autoSpaceDE w:val="0"/>
        <w:autoSpaceDN w:val="0"/>
        <w:adjustRightInd w:val="0"/>
        <w:spacing w:after="0"/>
        <w:ind w:right="-2"/>
        <w:jc w:val="both"/>
        <w:rPr>
          <w:rFonts w:ascii="Arial" w:hAnsi="Arial" w:cs="Arial"/>
          <w:szCs w:val="24"/>
        </w:rPr>
      </w:pPr>
      <w:r w:rsidRPr="000C6789">
        <w:rPr>
          <w:rFonts w:ascii="Arial" w:hAnsi="Arial" w:cs="Arial"/>
          <w:szCs w:val="24"/>
        </w:rPr>
        <w:t>Abstrak: Problematika yang terjadi saat proses perkuliahan praktik berlangsung adalah keterampilan mahasiswi angkatan 2015  jauh dibawah rata-rata anak laki-laki, hal ini dapat terlihat pada rekapitulasi nilai mata kuliah yang peneliti ampu yaitu atletik semester ganjil 2015/2016 rata-rata mahasiswi 74, mahasiswa rata-rata 82. Data lain yang memperkuat probematika adalah saat dilakukan tes kondisi fisik awal untuk mata kuliah Pembinaan kondisi fisik pada 13 Februari 2018, permasalahan yang sama terjadi pada mahasiswi angkatan 2015. Hasil tes kondisi fisik mahasiswi angkatan 2015 kelas B didapat kesimpulan sebanyak 87.5% atau 7 dari 8 mahasiswi memiliki kondisi fisik pada katagori kurang. Dalam penelitian ini peneliti mengambil populasi mahasiswi yang berjumlah 7 orang. Sampel dalam penelitian ini menggunakan teknik total sampling, sehingga sampel dalam penelitian ini berjumlah 7 orang. Data diperoleh dari tes kondisi fisik. Hasil yang diperoleh dari pretes dan postes di analisis dengan uji-t. Berdasarkan  uji- t menghasilkan t</w:t>
      </w:r>
      <w:r w:rsidRPr="000C6789">
        <w:rPr>
          <w:rFonts w:ascii="Arial" w:hAnsi="Arial" w:cs="Arial"/>
          <w:szCs w:val="24"/>
          <w:vertAlign w:val="subscript"/>
        </w:rPr>
        <w:t>hitung</w:t>
      </w:r>
      <w:r w:rsidRPr="000C6789">
        <w:rPr>
          <w:rFonts w:ascii="Arial" w:hAnsi="Arial" w:cs="Arial"/>
          <w:szCs w:val="24"/>
        </w:rPr>
        <w:t xml:space="preserve"> sebesar 2,313 dengan t</w:t>
      </w:r>
      <w:r w:rsidRPr="000C6789">
        <w:rPr>
          <w:rFonts w:ascii="Arial" w:hAnsi="Arial" w:cs="Arial"/>
          <w:szCs w:val="24"/>
          <w:vertAlign w:val="subscript"/>
        </w:rPr>
        <w:t xml:space="preserve">tabel </w:t>
      </w:r>
      <w:r w:rsidRPr="000C6789">
        <w:rPr>
          <w:rFonts w:ascii="Arial" w:hAnsi="Arial" w:cs="Arial"/>
          <w:szCs w:val="24"/>
        </w:rPr>
        <w:t xml:space="preserve">2,015 maka  ditolak, pada taraf alfa ( 0,05. Dapat  disimpulkan bahwa terdapat pengaruh latihan </w:t>
      </w:r>
      <w:r w:rsidRPr="000C6789">
        <w:rPr>
          <w:rFonts w:ascii="Arial" w:hAnsi="Arial" w:cs="Arial"/>
          <w:i/>
          <w:iCs/>
          <w:szCs w:val="24"/>
        </w:rPr>
        <w:t>sircuit</w:t>
      </w:r>
      <w:r w:rsidRPr="000C6789">
        <w:rPr>
          <w:rFonts w:ascii="Arial" w:hAnsi="Arial" w:cs="Arial"/>
          <w:szCs w:val="24"/>
        </w:rPr>
        <w:t xml:space="preserve"> </w:t>
      </w:r>
      <w:r w:rsidRPr="000C6789">
        <w:rPr>
          <w:rFonts w:ascii="Arial" w:hAnsi="Arial" w:cs="Arial"/>
          <w:i/>
          <w:iCs/>
          <w:szCs w:val="24"/>
        </w:rPr>
        <w:t>training</w:t>
      </w:r>
      <w:r w:rsidRPr="000C6789">
        <w:rPr>
          <w:rFonts w:ascii="Arial" w:hAnsi="Arial" w:cs="Arial"/>
          <w:szCs w:val="24"/>
        </w:rPr>
        <w:t xml:space="preserve"> terhadap kondisi fisik mahasiswi pendidikan kepelatihan olahraga kelas B angkatan tahun 2015.</w:t>
      </w:r>
    </w:p>
    <w:p w:rsidR="00140B19" w:rsidRPr="000C6789" w:rsidRDefault="00140B19">
      <w:pPr>
        <w:widowControl w:val="0"/>
        <w:tabs>
          <w:tab w:val="left" w:pos="5535"/>
        </w:tabs>
        <w:autoSpaceDE w:val="0"/>
        <w:autoSpaceDN w:val="0"/>
        <w:adjustRightInd w:val="0"/>
        <w:spacing w:after="0"/>
        <w:ind w:right="-2"/>
        <w:jc w:val="both"/>
        <w:rPr>
          <w:rFonts w:ascii="Arial" w:hAnsi="Arial" w:cs="Arial"/>
          <w:szCs w:val="24"/>
        </w:rPr>
      </w:pPr>
    </w:p>
    <w:p w:rsidR="00140B19" w:rsidRPr="000C6789" w:rsidRDefault="00140B19">
      <w:pPr>
        <w:widowControl w:val="0"/>
        <w:tabs>
          <w:tab w:val="left" w:pos="5535"/>
        </w:tabs>
        <w:autoSpaceDE w:val="0"/>
        <w:autoSpaceDN w:val="0"/>
        <w:adjustRightInd w:val="0"/>
        <w:spacing w:after="0"/>
        <w:ind w:right="-2"/>
        <w:jc w:val="both"/>
        <w:rPr>
          <w:rFonts w:ascii="Arial" w:hAnsi="Arial" w:cs="Arial"/>
          <w:i/>
          <w:iCs/>
          <w:szCs w:val="24"/>
        </w:rPr>
      </w:pPr>
      <w:r w:rsidRPr="000C6789">
        <w:rPr>
          <w:rFonts w:ascii="Arial" w:hAnsi="Arial" w:cs="Arial"/>
          <w:szCs w:val="24"/>
        </w:rPr>
        <w:t>Kata kunci:</w:t>
      </w:r>
      <w:r w:rsidRPr="000C6789">
        <w:rPr>
          <w:rFonts w:ascii="Arial" w:hAnsi="Arial" w:cs="Arial"/>
          <w:i/>
          <w:iCs/>
          <w:szCs w:val="24"/>
        </w:rPr>
        <w:t xml:space="preserve"> Circuit Training, Kondisi Fisik</w:t>
      </w:r>
    </w:p>
    <w:p w:rsidR="00140B19" w:rsidRPr="000C6789" w:rsidRDefault="00140B19">
      <w:pPr>
        <w:widowControl w:val="0"/>
        <w:autoSpaceDE w:val="0"/>
        <w:autoSpaceDN w:val="0"/>
        <w:adjustRightInd w:val="0"/>
        <w:spacing w:after="0"/>
        <w:ind w:right="-2"/>
        <w:rPr>
          <w:rFonts w:ascii="Arial" w:hAnsi="Arial" w:cs="Arial"/>
          <w:b/>
          <w:bCs/>
          <w:szCs w:val="24"/>
        </w:rPr>
      </w:pPr>
    </w:p>
    <w:p w:rsidR="00140B19" w:rsidRPr="00E6201A" w:rsidRDefault="00140B19">
      <w:pPr>
        <w:widowControl w:val="0"/>
        <w:autoSpaceDE w:val="0"/>
        <w:autoSpaceDN w:val="0"/>
        <w:adjustRightInd w:val="0"/>
        <w:spacing w:after="0"/>
        <w:ind w:right="-2"/>
        <w:rPr>
          <w:rFonts w:ascii="Times New Roman" w:hAnsi="Times New Roman"/>
          <w:b/>
          <w:bCs/>
          <w:sz w:val="24"/>
          <w:szCs w:val="24"/>
        </w:rPr>
      </w:pPr>
    </w:p>
    <w:p w:rsidR="00140B19" w:rsidRPr="00E6201A" w:rsidRDefault="00140B19">
      <w:pPr>
        <w:widowControl w:val="0"/>
        <w:autoSpaceDE w:val="0"/>
        <w:autoSpaceDN w:val="0"/>
        <w:adjustRightInd w:val="0"/>
        <w:spacing w:after="0"/>
        <w:ind w:right="-2"/>
        <w:rPr>
          <w:rFonts w:ascii="Times New Roman" w:hAnsi="Times New Roman"/>
          <w:b/>
          <w:bCs/>
          <w:sz w:val="24"/>
          <w:szCs w:val="24"/>
        </w:rPr>
      </w:pPr>
    </w:p>
    <w:p w:rsidR="00FC2F70" w:rsidRPr="00E6201A" w:rsidRDefault="00FC2F70">
      <w:pPr>
        <w:widowControl w:val="0"/>
        <w:autoSpaceDE w:val="0"/>
        <w:autoSpaceDN w:val="0"/>
        <w:adjustRightInd w:val="0"/>
        <w:spacing w:after="0"/>
        <w:ind w:right="-2"/>
        <w:rPr>
          <w:rFonts w:ascii="Times New Roman" w:hAnsi="Times New Roman"/>
          <w:b/>
          <w:bCs/>
          <w:sz w:val="24"/>
          <w:szCs w:val="24"/>
        </w:rPr>
      </w:pPr>
    </w:p>
    <w:p w:rsidR="00FC2F70" w:rsidRPr="00E6201A" w:rsidRDefault="00FC2F70">
      <w:pPr>
        <w:widowControl w:val="0"/>
        <w:autoSpaceDE w:val="0"/>
        <w:autoSpaceDN w:val="0"/>
        <w:adjustRightInd w:val="0"/>
        <w:spacing w:after="0"/>
        <w:ind w:right="-2"/>
        <w:rPr>
          <w:rFonts w:ascii="Times New Roman" w:hAnsi="Times New Roman"/>
          <w:b/>
          <w:bCs/>
          <w:sz w:val="24"/>
          <w:szCs w:val="24"/>
        </w:rPr>
      </w:pPr>
    </w:p>
    <w:p w:rsidR="00FC2F70" w:rsidRPr="00E6201A" w:rsidRDefault="00FC2F70">
      <w:pPr>
        <w:widowControl w:val="0"/>
        <w:autoSpaceDE w:val="0"/>
        <w:autoSpaceDN w:val="0"/>
        <w:adjustRightInd w:val="0"/>
        <w:spacing w:after="0"/>
        <w:ind w:right="-2"/>
        <w:rPr>
          <w:rFonts w:ascii="Times New Roman" w:hAnsi="Times New Roman"/>
          <w:b/>
          <w:bCs/>
          <w:sz w:val="24"/>
          <w:szCs w:val="24"/>
        </w:rPr>
      </w:pPr>
    </w:p>
    <w:p w:rsidR="003914E8" w:rsidRPr="00E6201A" w:rsidRDefault="003914E8">
      <w:pPr>
        <w:widowControl w:val="0"/>
        <w:autoSpaceDE w:val="0"/>
        <w:autoSpaceDN w:val="0"/>
        <w:adjustRightInd w:val="0"/>
        <w:spacing w:after="0"/>
        <w:ind w:right="-2"/>
        <w:rPr>
          <w:rFonts w:ascii="Times New Roman" w:hAnsi="Times New Roman"/>
          <w:b/>
          <w:bCs/>
          <w:sz w:val="24"/>
          <w:szCs w:val="24"/>
        </w:rPr>
      </w:pPr>
    </w:p>
    <w:p w:rsidR="003914E8" w:rsidRPr="00E6201A" w:rsidRDefault="003914E8">
      <w:pPr>
        <w:widowControl w:val="0"/>
        <w:autoSpaceDE w:val="0"/>
        <w:autoSpaceDN w:val="0"/>
        <w:adjustRightInd w:val="0"/>
        <w:spacing w:after="0"/>
        <w:ind w:right="-2"/>
        <w:rPr>
          <w:rFonts w:ascii="Times New Roman" w:hAnsi="Times New Roman"/>
          <w:b/>
          <w:bCs/>
          <w:sz w:val="24"/>
          <w:szCs w:val="24"/>
        </w:rPr>
      </w:pPr>
    </w:p>
    <w:p w:rsidR="003914E8" w:rsidRPr="00E6201A" w:rsidRDefault="003914E8">
      <w:pPr>
        <w:widowControl w:val="0"/>
        <w:autoSpaceDE w:val="0"/>
        <w:autoSpaceDN w:val="0"/>
        <w:adjustRightInd w:val="0"/>
        <w:spacing w:after="0"/>
        <w:ind w:right="-2"/>
        <w:rPr>
          <w:rFonts w:ascii="Times New Roman" w:hAnsi="Times New Roman"/>
          <w:b/>
          <w:bCs/>
          <w:sz w:val="24"/>
          <w:szCs w:val="24"/>
        </w:rPr>
      </w:pPr>
    </w:p>
    <w:p w:rsidR="003914E8" w:rsidRPr="00E6201A" w:rsidRDefault="003914E8">
      <w:pPr>
        <w:widowControl w:val="0"/>
        <w:autoSpaceDE w:val="0"/>
        <w:autoSpaceDN w:val="0"/>
        <w:adjustRightInd w:val="0"/>
        <w:spacing w:after="0"/>
        <w:ind w:right="-2"/>
        <w:rPr>
          <w:rFonts w:ascii="Times New Roman" w:hAnsi="Times New Roman"/>
          <w:b/>
          <w:bCs/>
          <w:sz w:val="24"/>
          <w:szCs w:val="24"/>
        </w:rPr>
      </w:pPr>
    </w:p>
    <w:p w:rsidR="003914E8" w:rsidRPr="00E6201A" w:rsidRDefault="003914E8">
      <w:pPr>
        <w:widowControl w:val="0"/>
        <w:autoSpaceDE w:val="0"/>
        <w:autoSpaceDN w:val="0"/>
        <w:adjustRightInd w:val="0"/>
        <w:spacing w:after="0"/>
        <w:ind w:right="-2"/>
        <w:rPr>
          <w:rFonts w:ascii="Times New Roman" w:hAnsi="Times New Roman"/>
          <w:b/>
          <w:bCs/>
          <w:sz w:val="24"/>
          <w:szCs w:val="24"/>
        </w:rPr>
      </w:pPr>
    </w:p>
    <w:p w:rsidR="003914E8" w:rsidRPr="00E6201A" w:rsidRDefault="003914E8">
      <w:pPr>
        <w:widowControl w:val="0"/>
        <w:autoSpaceDE w:val="0"/>
        <w:autoSpaceDN w:val="0"/>
        <w:adjustRightInd w:val="0"/>
        <w:spacing w:after="0"/>
        <w:ind w:right="-2"/>
        <w:rPr>
          <w:rFonts w:ascii="Times New Roman" w:hAnsi="Times New Roman"/>
          <w:b/>
          <w:bCs/>
          <w:sz w:val="24"/>
          <w:szCs w:val="24"/>
        </w:rPr>
      </w:pPr>
    </w:p>
    <w:p w:rsidR="003914E8" w:rsidRPr="00E6201A" w:rsidRDefault="003914E8">
      <w:pPr>
        <w:widowControl w:val="0"/>
        <w:autoSpaceDE w:val="0"/>
        <w:autoSpaceDN w:val="0"/>
        <w:adjustRightInd w:val="0"/>
        <w:spacing w:after="0"/>
        <w:ind w:right="-2"/>
        <w:rPr>
          <w:rFonts w:ascii="Times New Roman" w:hAnsi="Times New Roman"/>
          <w:b/>
          <w:bCs/>
          <w:sz w:val="24"/>
          <w:szCs w:val="24"/>
        </w:rPr>
      </w:pPr>
    </w:p>
    <w:p w:rsidR="003914E8" w:rsidRPr="00E6201A" w:rsidRDefault="003914E8">
      <w:pPr>
        <w:widowControl w:val="0"/>
        <w:autoSpaceDE w:val="0"/>
        <w:autoSpaceDN w:val="0"/>
        <w:adjustRightInd w:val="0"/>
        <w:spacing w:after="0"/>
        <w:ind w:right="-2"/>
        <w:rPr>
          <w:rFonts w:ascii="Times New Roman" w:hAnsi="Times New Roman"/>
          <w:b/>
          <w:bCs/>
          <w:sz w:val="24"/>
          <w:szCs w:val="24"/>
        </w:rPr>
        <w:sectPr w:rsidR="003914E8" w:rsidRPr="00E6201A" w:rsidSect="00C36898">
          <w:headerReference w:type="default" r:id="rId8"/>
          <w:footerReference w:type="default" r:id="rId9"/>
          <w:type w:val="nextColumn"/>
          <w:pgSz w:w="11904" w:h="16836"/>
          <w:pgMar w:top="1134" w:right="1701" w:bottom="1134" w:left="1701" w:header="720" w:footer="720" w:gutter="0"/>
          <w:pgNumType w:start="8"/>
          <w:cols w:space="720"/>
          <w:noEndnote/>
        </w:sectPr>
      </w:pPr>
    </w:p>
    <w:p w:rsidR="00140B19" w:rsidRPr="000C6789" w:rsidRDefault="00140B19">
      <w:pPr>
        <w:widowControl w:val="0"/>
        <w:autoSpaceDE w:val="0"/>
        <w:autoSpaceDN w:val="0"/>
        <w:adjustRightInd w:val="0"/>
        <w:spacing w:after="0"/>
        <w:ind w:right="-2"/>
        <w:rPr>
          <w:rFonts w:ascii="Arial" w:hAnsi="Arial" w:cs="Arial"/>
          <w:b/>
          <w:bCs/>
        </w:rPr>
      </w:pPr>
      <w:r w:rsidRPr="000C6789">
        <w:rPr>
          <w:rFonts w:ascii="Arial" w:hAnsi="Arial" w:cs="Arial"/>
          <w:b/>
          <w:bCs/>
        </w:rPr>
        <w:lastRenderedPageBreak/>
        <w:t>PENDAHULUAN</w:t>
      </w:r>
    </w:p>
    <w:p w:rsidR="00140B19" w:rsidRPr="000C6789" w:rsidRDefault="00140B19">
      <w:pPr>
        <w:widowControl w:val="0"/>
        <w:numPr>
          <w:ilvl w:val="0"/>
          <w:numId w:val="1"/>
        </w:numPr>
        <w:autoSpaceDE w:val="0"/>
        <w:autoSpaceDN w:val="0"/>
        <w:adjustRightInd w:val="0"/>
        <w:spacing w:after="0" w:line="240" w:lineRule="auto"/>
        <w:ind w:left="360" w:right="-2"/>
        <w:rPr>
          <w:rFonts w:ascii="Arial" w:hAnsi="Arial" w:cs="Arial"/>
          <w:b/>
          <w:bCs/>
        </w:rPr>
      </w:pPr>
      <w:r w:rsidRPr="000C6789">
        <w:rPr>
          <w:rFonts w:ascii="Arial" w:hAnsi="Arial" w:cs="Arial"/>
          <w:b/>
          <w:bCs/>
        </w:rPr>
        <w:t>A.</w:t>
      </w:r>
      <w:r w:rsidRPr="000C6789">
        <w:rPr>
          <w:rFonts w:ascii="Arial" w:hAnsi="Arial" w:cs="Arial"/>
          <w:b/>
          <w:bCs/>
        </w:rPr>
        <w:tab/>
        <w:t>LATAR BELAKANG PENELITIAN</w:t>
      </w:r>
    </w:p>
    <w:p w:rsidR="00140B19" w:rsidRPr="000C6789" w:rsidRDefault="00140B19">
      <w:pPr>
        <w:widowControl w:val="0"/>
        <w:autoSpaceDE w:val="0"/>
        <w:autoSpaceDN w:val="0"/>
        <w:adjustRightInd w:val="0"/>
        <w:spacing w:after="0" w:line="240" w:lineRule="auto"/>
        <w:ind w:right="-2" w:firstLine="720"/>
        <w:jc w:val="both"/>
        <w:rPr>
          <w:rFonts w:ascii="Arial" w:hAnsi="Arial" w:cs="Arial"/>
        </w:rPr>
      </w:pPr>
      <w:r w:rsidRPr="000C6789">
        <w:rPr>
          <w:rFonts w:ascii="Arial" w:hAnsi="Arial" w:cs="Arial"/>
        </w:rPr>
        <w:t>Olahraga merupakan aktivitas jasmani (fisik) yang terdapat kegiatan permainan dan dilakukan dalam bentuk pertandingan atau perlombaan (Yusuf H. dan Aif Syarifudin, 1996: 4). Tujuan melakukan aktivitas olahraga  yaitu (1) untuk rekreasi yaitu;  menyeimbangkan fungsi saraf otonom akibat dari tekanan mental, (2) untuk pendidikan yaitu; mengajarkan nilai-nilai dan pengembangan kepribadian serta perilaku yang baik, (3) untuk meningkatkan kebugaran jasmani,  (4) untuk prestasi yaitu; mengembangkan bakat yang dimiliki seseorang (Kanca, 2006a: 3). Bentuk pelaksanaan latihan yang dilakukan berbeda-beda disesuaikan dengan  tujuan yang ingin dicapai.Menurut Undang-Undang Sistem Keolahragaan Nasional tahun 2005, olahraga dibagi menjadi tiga yakni olahraga pendidikan, olahraga rekreasi dan olahraga prestasi. Olahraga prestasi adalah olahraga yang membina dan mengembangkan olahragawan secara terencana, berjenjang, dan berkelanjutan melalui kompetensi untuk mencapai prestasi dengan dukungan ilmu pengetahuan dan teknologi keolahragaan (pasal1). Olahraga prestasi juga merupakan olahraga yang lebih menekankan pada peningkatan prestasi seorang atlet pada suatu kecabangan olahraga tertentu. Melalui olahraga prestasi ini dapat dikembangkan potensi diri atau bakat dari atlet bersangkutan. Olahraga prestasi juga berperan penting dalam pengembangan aspek kepribadian atlet seperti tanggung jawab, kompetisi, disiplin, dan percaya diri.</w:t>
      </w:r>
    </w:p>
    <w:p w:rsidR="00140B19" w:rsidRPr="000C6789" w:rsidRDefault="00140B19">
      <w:pPr>
        <w:widowControl w:val="0"/>
        <w:autoSpaceDE w:val="0"/>
        <w:autoSpaceDN w:val="0"/>
        <w:adjustRightInd w:val="0"/>
        <w:spacing w:after="0" w:line="240" w:lineRule="auto"/>
        <w:ind w:right="-2" w:firstLine="720"/>
        <w:jc w:val="both"/>
        <w:rPr>
          <w:rFonts w:ascii="Arial" w:hAnsi="Arial" w:cs="Arial"/>
        </w:rPr>
      </w:pPr>
      <w:r w:rsidRPr="000C6789">
        <w:rPr>
          <w:rFonts w:ascii="Arial" w:hAnsi="Arial" w:cs="Arial"/>
        </w:rPr>
        <w:t xml:space="preserve">Upaya peningkatan prestasi olahraga merupakan suatu hal yang kompleks yang saling melengkapi satu dengan yang lain dan dipengaruhi oleh berbagai faktor. Selain faktor mental, psikis, taktik dan strategi, faktor kondisi fisik juga merupakan faktor yang sangat </w:t>
      </w:r>
      <w:r w:rsidRPr="000C6789">
        <w:rPr>
          <w:rFonts w:ascii="Arial" w:hAnsi="Arial" w:cs="Arial"/>
        </w:rPr>
        <w:lastRenderedPageBreak/>
        <w:t>penting dalam pencapaian prestasi olahraga. Pelatihan kondisi fisik dapat memegang peranan penting untuk mempertahankan dan meningkatkan derajat kesegaran jasmani (physical fittness) (Iwan Setiawan, 1991: 110). Unsur-unsur kondisi fisik yang berpengaruh yaitu daya tahan jantung, pernafasan, dan peredaran darah daya tahan otot, kecepatan, kelincahan, kekuatan, kelentukan persendian, dan daya ledak (Iwan Setiawan, 1991: 112). Seorang atlet yang memiliki taktik dan teknik yang baik tidak akan dapat menunjukan penampilan terbaiknya sepanjang pertandingan/perlombaan tanpa didukung oleh kemampuan fisik yang prima terutama daya tahan jantung, pernapasan dan peredaran darah (cardio respiratory endurance). Setiawan (1992:110) menjelaskan atlet yang memiliki tingkat kesegaran jasmani yang baik akan terhidar dari keungkinan cedera yang biasanya terjadi jika seseorang melakukan kerja fsik yang berat.Apabila seseorang memiliki kondisi fisik yang baik maka dia mampu melakukan tugas fisik tanpamengalami kelelahan yang berlebihan. Apabila kondisi fisik baik maka; (1) akan ada peningkatan dalam kemampuan sistem sirkulasi dan kerja jantung, (2) akan ada peningkatan dalam kekuatan, kelentukan, stamina, kecepatan, dan lain-lain komponen fisik, (3) aka nada ekonomi gerak yang lebih pada waktu latihan, (4) akan ada pemulihan yang cepat dalam organ-organ tubuh setelah latihan, (5) akan ada respon yang cepat dari organ-organ tubuh apabila sewaktu-waktu respon demikian diperlukan.</w:t>
      </w:r>
    </w:p>
    <w:p w:rsidR="00140B19" w:rsidRPr="000C6789" w:rsidRDefault="00140B19">
      <w:pPr>
        <w:widowControl w:val="0"/>
        <w:autoSpaceDE w:val="0"/>
        <w:autoSpaceDN w:val="0"/>
        <w:adjustRightInd w:val="0"/>
        <w:spacing w:after="0" w:line="240" w:lineRule="auto"/>
        <w:ind w:right="-2" w:firstLine="720"/>
        <w:jc w:val="both"/>
        <w:rPr>
          <w:rFonts w:ascii="Arial" w:hAnsi="Arial" w:cs="Arial"/>
        </w:rPr>
      </w:pPr>
      <w:r w:rsidRPr="000C6789">
        <w:rPr>
          <w:rFonts w:ascii="Arial" w:hAnsi="Arial" w:cs="Arial"/>
        </w:rPr>
        <w:t xml:space="preserve">Program studi Pendidikan Kepelatihan Olahraga Universitas Riau adalah salah satu prodi yang sesuai visi dan misinya akan  meluluskan pelatih-pelatih olahraga yang mampu mencetak atlet berprestasi. Berbagai mata kuliah berbasis keterampilan gerak olahraga seperti atletik, pencak silat, renang, sepak takraw, voli, </w:t>
      </w:r>
      <w:r w:rsidRPr="000C6789">
        <w:rPr>
          <w:rFonts w:ascii="Arial" w:hAnsi="Arial" w:cs="Arial"/>
        </w:rPr>
        <w:lastRenderedPageBreak/>
        <w:t xml:space="preserve">basket, tenis meja, serta cabang olahraga lainnya membuat mahasiswa dituntut memiliki kebugaran jasmani yang bagus agar mampu mengikuti perkuliahan dengan lancar. Problematika yang terjadi saat proses perkuliahan praktik berlangsung adalah keterampilan mahasiswi angkatan 2015  jauh dibawah rata-rata anak laki-laki, hal ini dapat terlihat pada rekapitulasi nilai mata kuliah yang peneliti ampu yaitu atletik semester ganjil 2015/2016 rata-rata mahasiswi 74, mahasiswa rata-rata 82. Data lain yang memperkuat probematika adalah saat dilakukan tes kondisi fisik awal untuk mata kuliah Pembinaan kondisi fisik pada 13 Februari 2018, permasalahan yang sama terjadi pada mahasiswi angkatan 2015. Hasil tes kondisi fisik mahasiswi angkatan 2015 kelas B didapat kesimpulan sebanyak 87.5% atau 7 dari 8 mahasiswi memiliki kondisi fisik pada katagori kurang. </w:t>
      </w:r>
    </w:p>
    <w:p w:rsidR="00140B19" w:rsidRPr="000C6789" w:rsidRDefault="00140B19">
      <w:pPr>
        <w:widowControl w:val="0"/>
        <w:autoSpaceDE w:val="0"/>
        <w:autoSpaceDN w:val="0"/>
        <w:adjustRightInd w:val="0"/>
        <w:spacing w:after="0" w:line="240" w:lineRule="auto"/>
        <w:ind w:right="-2" w:firstLine="720"/>
        <w:jc w:val="both"/>
        <w:rPr>
          <w:rFonts w:ascii="Arial" w:hAnsi="Arial" w:cs="Arial"/>
        </w:rPr>
      </w:pPr>
      <w:r w:rsidRPr="000C6789">
        <w:rPr>
          <w:rFonts w:ascii="Arial" w:hAnsi="Arial" w:cs="Arial"/>
        </w:rPr>
        <w:t xml:space="preserve">Berdasarkan latar belakang diatas maka peneliti ingin memberikan suatu bentuk latihan yakni </w:t>
      </w:r>
      <w:r w:rsidRPr="000C6789">
        <w:rPr>
          <w:rFonts w:ascii="Arial" w:hAnsi="Arial" w:cs="Arial"/>
          <w:i/>
          <w:iCs/>
        </w:rPr>
        <w:t>circuit training</w:t>
      </w:r>
      <w:r w:rsidRPr="000C6789">
        <w:rPr>
          <w:rFonts w:ascii="Arial" w:hAnsi="Arial" w:cs="Arial"/>
        </w:rPr>
        <w:t xml:space="preserve"> untuk meningkatkan kondisi fisik mahasiswi Pendidikan Kepelatihan Olahraga kelas B Angkatan Tahun 2015.</w:t>
      </w:r>
    </w:p>
    <w:p w:rsidR="00140B19" w:rsidRPr="000C6789" w:rsidRDefault="00140B19">
      <w:pPr>
        <w:widowControl w:val="0"/>
        <w:autoSpaceDE w:val="0"/>
        <w:autoSpaceDN w:val="0"/>
        <w:adjustRightInd w:val="0"/>
        <w:spacing w:after="0" w:line="240" w:lineRule="auto"/>
        <w:ind w:left="360" w:right="-2"/>
        <w:rPr>
          <w:rFonts w:ascii="Arial" w:hAnsi="Arial" w:cs="Arial"/>
        </w:rPr>
      </w:pPr>
    </w:p>
    <w:p w:rsidR="00140B19" w:rsidRPr="000C6789" w:rsidRDefault="00140B19">
      <w:pPr>
        <w:widowControl w:val="0"/>
        <w:autoSpaceDE w:val="0"/>
        <w:autoSpaceDN w:val="0"/>
        <w:adjustRightInd w:val="0"/>
        <w:spacing w:after="0" w:line="240" w:lineRule="auto"/>
        <w:ind w:right="-2" w:firstLine="720"/>
        <w:jc w:val="both"/>
        <w:rPr>
          <w:rFonts w:ascii="Arial" w:hAnsi="Arial" w:cs="Arial"/>
        </w:rPr>
      </w:pPr>
      <w:r w:rsidRPr="000C6789">
        <w:rPr>
          <w:rFonts w:ascii="Arial" w:hAnsi="Arial" w:cs="Arial"/>
        </w:rPr>
        <w:t xml:space="preserve">Penelitian ini dilaksanakan di lapangan Voli Kampus Pendidikan Olahraga Rumbai. Waktu penelitian direncanakan pada bulan April s.d Mei 2018, dengan frekuensi 3 x dalam satu minggu. Teori yang menyatakan bahwa pelatihan fisik selama 4-6 minggu dapat meningkatkan kekuatan otot rangka, menurunkan berat badan serta memperbaiki metabolisme lemak dan glukosa secara signifikan (Kanca, 2004:52). Berdasarkan teori tersebut maka lama latihan dalam penelitian ini adalah 4 minggu. </w:t>
      </w:r>
    </w:p>
    <w:p w:rsidR="00140B19" w:rsidRPr="000C6789" w:rsidRDefault="00140B19">
      <w:pPr>
        <w:widowControl w:val="0"/>
        <w:autoSpaceDE w:val="0"/>
        <w:autoSpaceDN w:val="0"/>
        <w:adjustRightInd w:val="0"/>
        <w:spacing w:after="0" w:line="240" w:lineRule="auto"/>
        <w:ind w:right="-2" w:firstLine="720"/>
        <w:jc w:val="both"/>
        <w:rPr>
          <w:rFonts w:ascii="Arial" w:hAnsi="Arial" w:cs="Arial"/>
        </w:rPr>
      </w:pPr>
      <w:r w:rsidRPr="000C6789">
        <w:rPr>
          <w:rFonts w:ascii="Arial" w:hAnsi="Arial" w:cs="Arial"/>
        </w:rPr>
        <w:t>Jenis penelitian yang digunakan adalah eksperimental semu (</w:t>
      </w:r>
      <w:r w:rsidRPr="000C6789">
        <w:rPr>
          <w:rFonts w:ascii="Arial" w:hAnsi="Arial" w:cs="Arial"/>
          <w:i/>
          <w:iCs/>
        </w:rPr>
        <w:t>quasi experimental</w:t>
      </w:r>
      <w:r w:rsidRPr="000C6789">
        <w:rPr>
          <w:rFonts w:ascii="Arial" w:hAnsi="Arial" w:cs="Arial"/>
        </w:rPr>
        <w:t xml:space="preserve">), dengan tujuan untuk memperoleh informasi yang merupakan perkiraan bagi informasi yang dapat diperoleh dengan eksperimen yang </w:t>
      </w:r>
      <w:r w:rsidRPr="000C6789">
        <w:rPr>
          <w:rFonts w:ascii="Arial" w:hAnsi="Arial" w:cs="Arial"/>
        </w:rPr>
        <w:lastRenderedPageBreak/>
        <w:t>sebenarnya dalam keadaan yang tidak memungkinkan untuk mengontrol dan/atau memanipulasi semua variabel yang relevan (Kanca, 2006: 79).  Subyek penelitian adalah keseluruhan varian yang menjadi bahan penelitian</w:t>
      </w:r>
      <w:r w:rsidRPr="000C6789">
        <w:rPr>
          <w:rFonts w:ascii="Arial" w:hAnsi="Arial" w:cs="Arial"/>
          <w:color w:val="FF0000"/>
        </w:rPr>
        <w:t xml:space="preserve">. </w:t>
      </w:r>
      <w:r w:rsidRPr="000C6789">
        <w:rPr>
          <w:rFonts w:ascii="Arial" w:hAnsi="Arial" w:cs="Arial"/>
        </w:rPr>
        <w:t xml:space="preserve">Dalam penelitian ini jumlah subyek penelitian yang dipergunakan sebanyak  7 orang mahasiswi Prodi Pendidikan Kepelatihan Olahraga Kelas B Angkatan 2015. </w:t>
      </w:r>
    </w:p>
    <w:p w:rsidR="00140B19" w:rsidRPr="000C6789" w:rsidRDefault="00140B19">
      <w:pPr>
        <w:widowControl w:val="0"/>
        <w:autoSpaceDE w:val="0"/>
        <w:autoSpaceDN w:val="0"/>
        <w:adjustRightInd w:val="0"/>
        <w:spacing w:after="0" w:line="240" w:lineRule="auto"/>
        <w:ind w:right="-2" w:firstLine="720"/>
        <w:jc w:val="both"/>
        <w:rPr>
          <w:rFonts w:ascii="Arial" w:hAnsi="Arial" w:cs="Arial"/>
        </w:rPr>
      </w:pPr>
    </w:p>
    <w:p w:rsidR="00140B19" w:rsidRPr="000C6789" w:rsidRDefault="00140B19">
      <w:pPr>
        <w:widowControl w:val="0"/>
        <w:autoSpaceDE w:val="0"/>
        <w:autoSpaceDN w:val="0"/>
        <w:adjustRightInd w:val="0"/>
        <w:spacing w:after="0" w:line="240" w:lineRule="auto"/>
        <w:ind w:right="-2"/>
        <w:rPr>
          <w:rFonts w:ascii="Arial" w:hAnsi="Arial" w:cs="Arial"/>
        </w:rPr>
      </w:pPr>
      <w:r w:rsidRPr="000C6789">
        <w:rPr>
          <w:rFonts w:ascii="Arial" w:hAnsi="Arial" w:cs="Arial"/>
        </w:rPr>
        <w:t>HASIL PENELITIAN`</w:t>
      </w:r>
    </w:p>
    <w:p w:rsidR="00140B19" w:rsidRPr="000C6789" w:rsidRDefault="00140B19">
      <w:pPr>
        <w:widowControl w:val="0"/>
        <w:autoSpaceDE w:val="0"/>
        <w:autoSpaceDN w:val="0"/>
        <w:adjustRightInd w:val="0"/>
        <w:spacing w:after="0" w:line="240" w:lineRule="auto"/>
        <w:ind w:right="-2"/>
        <w:jc w:val="center"/>
        <w:rPr>
          <w:rFonts w:ascii="Arial" w:hAnsi="Arial" w:cs="Arial"/>
        </w:rPr>
      </w:pPr>
    </w:p>
    <w:p w:rsidR="00140B19" w:rsidRPr="000C6789" w:rsidRDefault="00140B19">
      <w:pPr>
        <w:widowControl w:val="0"/>
        <w:numPr>
          <w:ilvl w:val="0"/>
          <w:numId w:val="2"/>
        </w:numPr>
        <w:autoSpaceDE w:val="0"/>
        <w:autoSpaceDN w:val="0"/>
        <w:adjustRightInd w:val="0"/>
        <w:spacing w:after="0" w:line="240" w:lineRule="auto"/>
        <w:ind w:left="360" w:right="-2"/>
        <w:jc w:val="both"/>
        <w:rPr>
          <w:rFonts w:ascii="Arial" w:hAnsi="Arial" w:cs="Arial"/>
        </w:rPr>
      </w:pPr>
      <w:r w:rsidRPr="000C6789">
        <w:rPr>
          <w:rFonts w:ascii="Arial" w:hAnsi="Arial" w:cs="Arial"/>
        </w:rPr>
        <w:t>A.</w:t>
      </w:r>
      <w:r w:rsidRPr="000C6789">
        <w:rPr>
          <w:rFonts w:ascii="Arial" w:hAnsi="Arial" w:cs="Arial"/>
        </w:rPr>
        <w:tab/>
        <w:t xml:space="preserve">Deskripsi Data Penelitian </w:t>
      </w:r>
    </w:p>
    <w:p w:rsidR="00140B19" w:rsidRPr="000C6789" w:rsidRDefault="00140B19">
      <w:pPr>
        <w:widowControl w:val="0"/>
        <w:autoSpaceDE w:val="0"/>
        <w:autoSpaceDN w:val="0"/>
        <w:adjustRightInd w:val="0"/>
        <w:spacing w:after="0" w:line="240" w:lineRule="auto"/>
        <w:ind w:right="-2" w:firstLine="720"/>
        <w:jc w:val="both"/>
        <w:rPr>
          <w:rFonts w:ascii="Arial" w:hAnsi="Arial" w:cs="Arial"/>
        </w:rPr>
      </w:pPr>
      <w:r w:rsidRPr="000C6789">
        <w:rPr>
          <w:rFonts w:ascii="Arial" w:hAnsi="Arial" w:cs="Arial"/>
        </w:rPr>
        <w:t xml:space="preserve">Data yang diperoleh sebagai hasil penelitian adalah data kualitas melalui test sebelum dan sesudah perlakuan Latihan </w:t>
      </w:r>
      <w:r w:rsidRPr="000C6789">
        <w:rPr>
          <w:rFonts w:ascii="Arial" w:hAnsi="Arial" w:cs="Arial"/>
          <w:i/>
          <w:iCs/>
        </w:rPr>
        <w:t>sircuit</w:t>
      </w:r>
      <w:r w:rsidRPr="000C6789">
        <w:rPr>
          <w:rFonts w:ascii="Arial" w:hAnsi="Arial" w:cs="Arial"/>
        </w:rPr>
        <w:t xml:space="preserve"> </w:t>
      </w:r>
      <w:r w:rsidRPr="000C6789">
        <w:rPr>
          <w:rFonts w:ascii="Arial" w:hAnsi="Arial" w:cs="Arial"/>
          <w:i/>
          <w:iCs/>
        </w:rPr>
        <w:t>training</w:t>
      </w:r>
      <w:r w:rsidRPr="000C6789">
        <w:rPr>
          <w:rFonts w:ascii="Arial" w:hAnsi="Arial" w:cs="Arial"/>
        </w:rPr>
        <w:t xml:space="preserve"> terhadap kondisi fisik mahasiswi pendidikan kepelatihan olahraga kelas B angkatan tahun 2015. Variabel-variabel yang ada pada penelitian ini yaitu latihan </w:t>
      </w:r>
      <w:r w:rsidRPr="000C6789">
        <w:rPr>
          <w:rFonts w:ascii="Arial" w:hAnsi="Arial" w:cs="Arial"/>
          <w:i/>
          <w:iCs/>
        </w:rPr>
        <w:t>sircuit</w:t>
      </w:r>
      <w:r w:rsidRPr="000C6789">
        <w:rPr>
          <w:rFonts w:ascii="Arial" w:hAnsi="Arial" w:cs="Arial"/>
        </w:rPr>
        <w:t xml:space="preserve"> </w:t>
      </w:r>
      <w:r w:rsidRPr="000C6789">
        <w:rPr>
          <w:rFonts w:ascii="Arial" w:hAnsi="Arial" w:cs="Arial"/>
          <w:i/>
          <w:iCs/>
        </w:rPr>
        <w:t>training</w:t>
      </w:r>
      <w:r w:rsidRPr="000C6789">
        <w:rPr>
          <w:rFonts w:ascii="Arial" w:hAnsi="Arial" w:cs="Arial"/>
        </w:rPr>
        <w:t xml:space="preserve"> yang dilambangkan dengan X sebagai variabel bebas, sedangkan dengan Kondisi fisikdilambangkan dengan Y sebagai variabel terikat.</w:t>
      </w:r>
    </w:p>
    <w:p w:rsidR="00140B19" w:rsidRPr="000C6789" w:rsidRDefault="00140B19">
      <w:pPr>
        <w:widowControl w:val="0"/>
        <w:autoSpaceDE w:val="0"/>
        <w:autoSpaceDN w:val="0"/>
        <w:adjustRightInd w:val="0"/>
        <w:spacing w:after="0" w:line="240" w:lineRule="auto"/>
        <w:ind w:left="426" w:right="-2" w:firstLine="708"/>
        <w:jc w:val="both"/>
        <w:rPr>
          <w:rFonts w:ascii="Arial" w:hAnsi="Arial" w:cs="Arial"/>
        </w:rPr>
      </w:pPr>
    </w:p>
    <w:p w:rsidR="00140B19" w:rsidRPr="000C6789" w:rsidRDefault="00140B19">
      <w:pPr>
        <w:widowControl w:val="0"/>
        <w:numPr>
          <w:ilvl w:val="0"/>
          <w:numId w:val="3"/>
        </w:numPr>
        <w:autoSpaceDE w:val="0"/>
        <w:autoSpaceDN w:val="0"/>
        <w:adjustRightInd w:val="0"/>
        <w:spacing w:after="0" w:line="240" w:lineRule="auto"/>
        <w:ind w:right="-2"/>
        <w:jc w:val="both"/>
        <w:rPr>
          <w:rFonts w:ascii="Arial" w:hAnsi="Arial" w:cs="Arial"/>
        </w:rPr>
      </w:pPr>
      <w:r w:rsidRPr="000C6789">
        <w:rPr>
          <w:rFonts w:ascii="Arial" w:hAnsi="Arial" w:cs="Arial"/>
        </w:rPr>
        <w:t>1.</w:t>
      </w:r>
      <w:r w:rsidRPr="000C6789">
        <w:rPr>
          <w:rFonts w:ascii="Arial" w:hAnsi="Arial" w:cs="Arial"/>
        </w:rPr>
        <w:tab/>
        <w:t xml:space="preserve">Hasil </w:t>
      </w:r>
      <w:r w:rsidRPr="000C6789">
        <w:rPr>
          <w:rFonts w:ascii="Arial" w:hAnsi="Arial" w:cs="Arial"/>
          <w:i/>
          <w:iCs/>
        </w:rPr>
        <w:t>Pree-test</w:t>
      </w:r>
      <w:r w:rsidRPr="000C6789">
        <w:rPr>
          <w:rFonts w:ascii="Arial" w:hAnsi="Arial" w:cs="Arial"/>
        </w:rPr>
        <w:t xml:space="preserve"> Kondisi fisik</w:t>
      </w:r>
    </w:p>
    <w:p w:rsidR="00140B19" w:rsidRPr="000C6789" w:rsidRDefault="00140B19">
      <w:pPr>
        <w:widowControl w:val="0"/>
        <w:autoSpaceDE w:val="0"/>
        <w:autoSpaceDN w:val="0"/>
        <w:adjustRightInd w:val="0"/>
        <w:spacing w:after="0" w:line="240" w:lineRule="auto"/>
        <w:ind w:right="-2" w:firstLine="360"/>
        <w:jc w:val="both"/>
        <w:rPr>
          <w:rFonts w:ascii="Arial" w:hAnsi="Arial" w:cs="Arial"/>
        </w:rPr>
      </w:pPr>
      <w:r w:rsidRPr="000C6789">
        <w:rPr>
          <w:rFonts w:ascii="Arial" w:hAnsi="Arial" w:cs="Arial"/>
        </w:rPr>
        <w:t xml:space="preserve">Setelah dilakukan test kondisi fisik sebelum dilaksanakan metode latihan </w:t>
      </w:r>
      <w:r w:rsidRPr="000C6789">
        <w:rPr>
          <w:rFonts w:ascii="Arial" w:hAnsi="Arial" w:cs="Arial"/>
          <w:i/>
          <w:iCs/>
        </w:rPr>
        <w:t>sircuit</w:t>
      </w:r>
      <w:r w:rsidRPr="000C6789">
        <w:rPr>
          <w:rFonts w:ascii="Arial" w:hAnsi="Arial" w:cs="Arial"/>
        </w:rPr>
        <w:t xml:space="preserve"> </w:t>
      </w:r>
      <w:r w:rsidRPr="000C6789">
        <w:rPr>
          <w:rFonts w:ascii="Arial" w:hAnsi="Arial" w:cs="Arial"/>
          <w:i/>
          <w:iCs/>
        </w:rPr>
        <w:t>training</w:t>
      </w:r>
      <w:r w:rsidRPr="000C6789">
        <w:rPr>
          <w:rFonts w:ascii="Arial" w:hAnsi="Arial" w:cs="Arial"/>
        </w:rPr>
        <w:t xml:space="preserve"> maka didapat data awal dengan perincian dalam Analisis Hasil </w:t>
      </w:r>
      <w:r w:rsidRPr="000C6789">
        <w:rPr>
          <w:rFonts w:ascii="Arial" w:hAnsi="Arial" w:cs="Arial"/>
          <w:i/>
          <w:iCs/>
        </w:rPr>
        <w:t xml:space="preserve">Pree-test </w:t>
      </w:r>
      <w:r w:rsidRPr="000C6789">
        <w:rPr>
          <w:rFonts w:ascii="Arial" w:hAnsi="Arial" w:cs="Arial"/>
        </w:rPr>
        <w:t>kondisi fisik pada table 1 sebagai berikut :</w:t>
      </w:r>
    </w:p>
    <w:p w:rsidR="00140B19" w:rsidRPr="000C6789" w:rsidRDefault="00140B19">
      <w:pPr>
        <w:widowControl w:val="0"/>
        <w:autoSpaceDE w:val="0"/>
        <w:autoSpaceDN w:val="0"/>
        <w:adjustRightInd w:val="0"/>
        <w:spacing w:after="0" w:line="240" w:lineRule="auto"/>
        <w:ind w:right="-2"/>
        <w:jc w:val="center"/>
        <w:rPr>
          <w:rFonts w:ascii="Arial" w:hAnsi="Arial" w:cs="Arial"/>
        </w:rPr>
      </w:pPr>
      <w:r w:rsidRPr="000C6789">
        <w:rPr>
          <w:rFonts w:ascii="Arial" w:hAnsi="Arial" w:cs="Arial"/>
        </w:rPr>
        <w:t xml:space="preserve">Tabel 1. Analisis </w:t>
      </w:r>
      <w:r w:rsidRPr="000C6789">
        <w:rPr>
          <w:rFonts w:ascii="Arial" w:hAnsi="Arial" w:cs="Arial"/>
          <w:i/>
          <w:iCs/>
        </w:rPr>
        <w:t>Pree-test</w:t>
      </w:r>
      <w:r w:rsidRPr="000C6789">
        <w:rPr>
          <w:rFonts w:ascii="Arial" w:hAnsi="Arial" w:cs="Arial"/>
        </w:rPr>
        <w:t xml:space="preserve"> kondisi fisik</w:t>
      </w:r>
    </w:p>
    <w:tbl>
      <w:tblPr>
        <w:tblW w:w="3888" w:type="dxa"/>
        <w:tblBorders>
          <w:top w:val="single" w:sz="2" w:space="0" w:color="auto"/>
          <w:left w:val="single" w:sz="2" w:space="0" w:color="auto"/>
          <w:bottom w:val="single" w:sz="2" w:space="0" w:color="auto"/>
          <w:right w:val="single" w:sz="2" w:space="0" w:color="auto"/>
          <w:insideH w:val="single" w:sz="4" w:space="0" w:color="auto"/>
          <w:insideV w:val="single" w:sz="2" w:space="0" w:color="auto"/>
        </w:tblBorders>
        <w:tblLayout w:type="fixed"/>
        <w:tblLook w:val="0000"/>
      </w:tblPr>
      <w:tblGrid>
        <w:gridCol w:w="648"/>
        <w:gridCol w:w="1508"/>
        <w:gridCol w:w="1732"/>
      </w:tblGrid>
      <w:tr w:rsidR="00140B19" w:rsidRPr="000C6789" w:rsidTr="00C36898">
        <w:tblPrEx>
          <w:tblCellMar>
            <w:top w:w="0" w:type="dxa"/>
            <w:bottom w:w="0" w:type="dxa"/>
          </w:tblCellMar>
        </w:tblPrEx>
        <w:tc>
          <w:tcPr>
            <w:tcW w:w="648" w:type="dxa"/>
            <w:tcBorders>
              <w:top w:val="single" w:sz="2" w:space="0" w:color="auto"/>
            </w:tcBorders>
            <w:shd w:val="clear" w:color="auto" w:fill="FFFFFF"/>
          </w:tcPr>
          <w:p w:rsidR="00140B19" w:rsidRPr="000C6789" w:rsidRDefault="00140B19">
            <w:pPr>
              <w:widowControl w:val="0"/>
              <w:autoSpaceDE w:val="0"/>
              <w:autoSpaceDN w:val="0"/>
              <w:adjustRightInd w:val="0"/>
              <w:spacing w:after="0" w:line="240" w:lineRule="auto"/>
              <w:ind w:right="-2"/>
              <w:jc w:val="center"/>
              <w:rPr>
                <w:rFonts w:ascii="Arial" w:hAnsi="Arial" w:cs="Arial"/>
              </w:rPr>
            </w:pPr>
            <w:r w:rsidRPr="000C6789">
              <w:rPr>
                <w:rFonts w:ascii="Arial" w:hAnsi="Arial" w:cs="Arial"/>
              </w:rPr>
              <w:t>No</w:t>
            </w:r>
          </w:p>
        </w:tc>
        <w:tc>
          <w:tcPr>
            <w:tcW w:w="1508" w:type="dxa"/>
            <w:tcBorders>
              <w:top w:val="single" w:sz="2" w:space="0" w:color="auto"/>
            </w:tcBorders>
            <w:shd w:val="clear" w:color="auto" w:fill="FFFFFF"/>
          </w:tcPr>
          <w:p w:rsidR="00140B19" w:rsidRPr="000C6789" w:rsidRDefault="00140B19">
            <w:pPr>
              <w:widowControl w:val="0"/>
              <w:autoSpaceDE w:val="0"/>
              <w:autoSpaceDN w:val="0"/>
              <w:adjustRightInd w:val="0"/>
              <w:spacing w:after="0" w:line="240" w:lineRule="auto"/>
              <w:ind w:right="-2"/>
              <w:jc w:val="center"/>
              <w:rPr>
                <w:rFonts w:ascii="Arial" w:hAnsi="Arial" w:cs="Arial"/>
              </w:rPr>
            </w:pPr>
            <w:r w:rsidRPr="000C6789">
              <w:rPr>
                <w:rFonts w:ascii="Arial" w:hAnsi="Arial" w:cs="Arial"/>
              </w:rPr>
              <w:t xml:space="preserve">Data </w:t>
            </w:r>
            <w:r w:rsidRPr="000C6789">
              <w:rPr>
                <w:rFonts w:ascii="Arial" w:hAnsi="Arial" w:cs="Arial"/>
                <w:i/>
                <w:iCs/>
              </w:rPr>
              <w:t>Statistik</w:t>
            </w:r>
          </w:p>
        </w:tc>
        <w:tc>
          <w:tcPr>
            <w:tcW w:w="1732" w:type="dxa"/>
            <w:tcBorders>
              <w:top w:val="single" w:sz="2" w:space="0" w:color="auto"/>
            </w:tcBorders>
            <w:shd w:val="clear" w:color="auto" w:fill="FFFFFF"/>
          </w:tcPr>
          <w:p w:rsidR="00140B19" w:rsidRPr="000C6789" w:rsidRDefault="00140B19">
            <w:pPr>
              <w:widowControl w:val="0"/>
              <w:autoSpaceDE w:val="0"/>
              <w:autoSpaceDN w:val="0"/>
              <w:adjustRightInd w:val="0"/>
              <w:spacing w:after="0" w:line="240" w:lineRule="auto"/>
              <w:ind w:right="-2"/>
              <w:jc w:val="center"/>
              <w:rPr>
                <w:rFonts w:ascii="Arial" w:hAnsi="Arial" w:cs="Arial"/>
              </w:rPr>
            </w:pPr>
            <w:r w:rsidRPr="000C6789">
              <w:rPr>
                <w:rFonts w:ascii="Arial" w:hAnsi="Arial" w:cs="Arial"/>
                <w:i/>
                <w:iCs/>
              </w:rPr>
              <w:t>Pree-test</w:t>
            </w:r>
          </w:p>
        </w:tc>
      </w:tr>
      <w:tr w:rsidR="00140B19" w:rsidRPr="000C6789" w:rsidTr="00C36898">
        <w:tblPrEx>
          <w:tblCellMar>
            <w:top w:w="0" w:type="dxa"/>
            <w:bottom w:w="0" w:type="dxa"/>
          </w:tblCellMar>
        </w:tblPrEx>
        <w:tc>
          <w:tcPr>
            <w:tcW w:w="648" w:type="dxa"/>
            <w:shd w:val="clear" w:color="auto" w:fill="FFFFFF"/>
          </w:tcPr>
          <w:p w:rsidR="00140B19" w:rsidRPr="000C6789" w:rsidRDefault="00140B19">
            <w:pPr>
              <w:widowControl w:val="0"/>
              <w:autoSpaceDE w:val="0"/>
              <w:autoSpaceDN w:val="0"/>
              <w:adjustRightInd w:val="0"/>
              <w:spacing w:after="0" w:line="240" w:lineRule="auto"/>
              <w:ind w:right="-2"/>
              <w:jc w:val="center"/>
              <w:rPr>
                <w:rFonts w:ascii="Arial" w:hAnsi="Arial" w:cs="Arial"/>
              </w:rPr>
            </w:pPr>
            <w:r w:rsidRPr="000C6789">
              <w:rPr>
                <w:rFonts w:ascii="Arial" w:hAnsi="Arial" w:cs="Arial"/>
              </w:rPr>
              <w:t>1</w:t>
            </w:r>
          </w:p>
        </w:tc>
        <w:tc>
          <w:tcPr>
            <w:tcW w:w="1508" w:type="dxa"/>
            <w:shd w:val="clear" w:color="auto" w:fill="FFFFFF"/>
            <w:vAlign w:val="bottom"/>
          </w:tcPr>
          <w:p w:rsidR="00140B19" w:rsidRPr="000C6789" w:rsidRDefault="00140B19">
            <w:pPr>
              <w:widowControl w:val="0"/>
              <w:autoSpaceDE w:val="0"/>
              <w:autoSpaceDN w:val="0"/>
              <w:adjustRightInd w:val="0"/>
              <w:spacing w:after="0" w:line="240" w:lineRule="auto"/>
              <w:ind w:right="-2"/>
              <w:rPr>
                <w:rFonts w:ascii="Arial" w:hAnsi="Arial" w:cs="Arial"/>
              </w:rPr>
            </w:pPr>
            <w:r w:rsidRPr="000C6789">
              <w:rPr>
                <w:rFonts w:ascii="Arial" w:hAnsi="Arial" w:cs="Arial"/>
                <w:i/>
                <w:iCs/>
              </w:rPr>
              <w:t>Sampel</w:t>
            </w:r>
            <w:r w:rsidRPr="000C6789">
              <w:rPr>
                <w:rFonts w:ascii="Arial" w:hAnsi="Arial" w:cs="Arial"/>
              </w:rPr>
              <w:t xml:space="preserve"> </w:t>
            </w:r>
          </w:p>
        </w:tc>
        <w:tc>
          <w:tcPr>
            <w:tcW w:w="1732" w:type="dxa"/>
            <w:shd w:val="clear" w:color="auto" w:fill="FFFFFF"/>
          </w:tcPr>
          <w:p w:rsidR="00140B19" w:rsidRPr="000C6789" w:rsidRDefault="00140B19">
            <w:pPr>
              <w:widowControl w:val="0"/>
              <w:autoSpaceDE w:val="0"/>
              <w:autoSpaceDN w:val="0"/>
              <w:adjustRightInd w:val="0"/>
              <w:spacing w:after="0" w:line="240" w:lineRule="auto"/>
              <w:ind w:right="-2"/>
              <w:jc w:val="center"/>
              <w:rPr>
                <w:rFonts w:ascii="Arial" w:hAnsi="Arial" w:cs="Arial"/>
              </w:rPr>
            </w:pPr>
            <w:r w:rsidRPr="000C6789">
              <w:rPr>
                <w:rFonts w:ascii="Arial" w:hAnsi="Arial" w:cs="Arial"/>
              </w:rPr>
              <w:t>7</w:t>
            </w:r>
          </w:p>
        </w:tc>
      </w:tr>
      <w:tr w:rsidR="00140B19" w:rsidRPr="000C6789" w:rsidTr="00C36898">
        <w:tblPrEx>
          <w:tblCellMar>
            <w:top w:w="0" w:type="dxa"/>
            <w:bottom w:w="0" w:type="dxa"/>
          </w:tblCellMar>
        </w:tblPrEx>
        <w:tc>
          <w:tcPr>
            <w:tcW w:w="648" w:type="dxa"/>
            <w:shd w:val="clear" w:color="auto" w:fill="FFFFFF"/>
          </w:tcPr>
          <w:p w:rsidR="00140B19" w:rsidRPr="000C6789" w:rsidRDefault="00140B19">
            <w:pPr>
              <w:widowControl w:val="0"/>
              <w:autoSpaceDE w:val="0"/>
              <w:autoSpaceDN w:val="0"/>
              <w:adjustRightInd w:val="0"/>
              <w:spacing w:after="0" w:line="240" w:lineRule="auto"/>
              <w:ind w:right="-2"/>
              <w:jc w:val="center"/>
              <w:rPr>
                <w:rFonts w:ascii="Arial" w:hAnsi="Arial" w:cs="Arial"/>
              </w:rPr>
            </w:pPr>
            <w:r w:rsidRPr="000C6789">
              <w:rPr>
                <w:rFonts w:ascii="Arial" w:hAnsi="Arial" w:cs="Arial"/>
              </w:rPr>
              <w:t>2</w:t>
            </w:r>
          </w:p>
        </w:tc>
        <w:tc>
          <w:tcPr>
            <w:tcW w:w="1508" w:type="dxa"/>
            <w:shd w:val="clear" w:color="auto" w:fill="FFFFFF"/>
            <w:vAlign w:val="bottom"/>
          </w:tcPr>
          <w:p w:rsidR="00140B19" w:rsidRPr="000C6789" w:rsidRDefault="00140B19">
            <w:pPr>
              <w:widowControl w:val="0"/>
              <w:autoSpaceDE w:val="0"/>
              <w:autoSpaceDN w:val="0"/>
              <w:adjustRightInd w:val="0"/>
              <w:spacing w:after="0" w:line="240" w:lineRule="auto"/>
              <w:ind w:right="-2"/>
              <w:rPr>
                <w:rFonts w:ascii="Arial" w:hAnsi="Arial" w:cs="Arial"/>
              </w:rPr>
            </w:pPr>
            <w:r w:rsidRPr="000C6789">
              <w:rPr>
                <w:rFonts w:ascii="Arial" w:hAnsi="Arial" w:cs="Arial"/>
                <w:i/>
                <w:iCs/>
              </w:rPr>
              <w:t>Mean</w:t>
            </w:r>
            <w:r w:rsidRPr="000C6789">
              <w:rPr>
                <w:rFonts w:ascii="Arial" w:hAnsi="Arial" w:cs="Arial"/>
              </w:rPr>
              <w:t xml:space="preserve"> </w:t>
            </w:r>
          </w:p>
        </w:tc>
        <w:tc>
          <w:tcPr>
            <w:tcW w:w="1732" w:type="dxa"/>
            <w:shd w:val="clear" w:color="auto" w:fill="FFFFFF"/>
          </w:tcPr>
          <w:p w:rsidR="00140B19" w:rsidRPr="000C6789" w:rsidRDefault="00140B19">
            <w:pPr>
              <w:widowControl w:val="0"/>
              <w:autoSpaceDE w:val="0"/>
              <w:autoSpaceDN w:val="0"/>
              <w:adjustRightInd w:val="0"/>
              <w:spacing w:after="0" w:line="240" w:lineRule="auto"/>
              <w:ind w:right="-2"/>
              <w:jc w:val="center"/>
              <w:rPr>
                <w:rFonts w:ascii="Arial" w:hAnsi="Arial" w:cs="Arial"/>
              </w:rPr>
            </w:pPr>
            <w:r w:rsidRPr="000C6789">
              <w:rPr>
                <w:rFonts w:ascii="Arial" w:hAnsi="Arial" w:cs="Arial"/>
              </w:rPr>
              <w:t>13,14</w:t>
            </w:r>
          </w:p>
        </w:tc>
      </w:tr>
      <w:tr w:rsidR="00140B19" w:rsidRPr="000C6789" w:rsidTr="00C36898">
        <w:tblPrEx>
          <w:tblCellMar>
            <w:top w:w="0" w:type="dxa"/>
            <w:bottom w:w="0" w:type="dxa"/>
          </w:tblCellMar>
        </w:tblPrEx>
        <w:tc>
          <w:tcPr>
            <w:tcW w:w="648" w:type="dxa"/>
            <w:shd w:val="clear" w:color="auto" w:fill="FFFFFF"/>
          </w:tcPr>
          <w:p w:rsidR="00140B19" w:rsidRPr="000C6789" w:rsidRDefault="00140B19">
            <w:pPr>
              <w:widowControl w:val="0"/>
              <w:autoSpaceDE w:val="0"/>
              <w:autoSpaceDN w:val="0"/>
              <w:adjustRightInd w:val="0"/>
              <w:spacing w:after="0" w:line="240" w:lineRule="auto"/>
              <w:ind w:right="-2"/>
              <w:jc w:val="center"/>
              <w:rPr>
                <w:rFonts w:ascii="Arial" w:hAnsi="Arial" w:cs="Arial"/>
              </w:rPr>
            </w:pPr>
            <w:r w:rsidRPr="000C6789">
              <w:rPr>
                <w:rFonts w:ascii="Arial" w:hAnsi="Arial" w:cs="Arial"/>
              </w:rPr>
              <w:t>3</w:t>
            </w:r>
          </w:p>
        </w:tc>
        <w:tc>
          <w:tcPr>
            <w:tcW w:w="1508" w:type="dxa"/>
            <w:shd w:val="clear" w:color="auto" w:fill="FFFFFF"/>
            <w:vAlign w:val="bottom"/>
          </w:tcPr>
          <w:p w:rsidR="00140B19" w:rsidRPr="000C6789" w:rsidRDefault="00140B19">
            <w:pPr>
              <w:widowControl w:val="0"/>
              <w:autoSpaceDE w:val="0"/>
              <w:autoSpaceDN w:val="0"/>
              <w:adjustRightInd w:val="0"/>
              <w:spacing w:after="0" w:line="240" w:lineRule="auto"/>
              <w:ind w:right="-2"/>
              <w:rPr>
                <w:rFonts w:ascii="Arial" w:hAnsi="Arial" w:cs="Arial"/>
              </w:rPr>
            </w:pPr>
            <w:r w:rsidRPr="000C6789">
              <w:rPr>
                <w:rFonts w:ascii="Arial" w:hAnsi="Arial" w:cs="Arial"/>
                <w:i/>
                <w:iCs/>
              </w:rPr>
              <w:t>Std. Deviation</w:t>
            </w:r>
            <w:r w:rsidRPr="000C6789">
              <w:rPr>
                <w:rFonts w:ascii="Arial" w:hAnsi="Arial" w:cs="Arial"/>
              </w:rPr>
              <w:t xml:space="preserve"> </w:t>
            </w:r>
          </w:p>
        </w:tc>
        <w:tc>
          <w:tcPr>
            <w:tcW w:w="1732" w:type="dxa"/>
            <w:shd w:val="clear" w:color="auto" w:fill="FFFFFF"/>
          </w:tcPr>
          <w:p w:rsidR="00140B19" w:rsidRPr="000C6789" w:rsidRDefault="00140B19">
            <w:pPr>
              <w:widowControl w:val="0"/>
              <w:autoSpaceDE w:val="0"/>
              <w:autoSpaceDN w:val="0"/>
              <w:adjustRightInd w:val="0"/>
              <w:spacing w:after="0" w:line="240" w:lineRule="auto"/>
              <w:ind w:right="-2"/>
              <w:jc w:val="center"/>
              <w:rPr>
                <w:rFonts w:ascii="Arial" w:hAnsi="Arial" w:cs="Arial"/>
              </w:rPr>
            </w:pPr>
            <w:r w:rsidRPr="000C6789">
              <w:rPr>
                <w:rFonts w:ascii="Arial" w:hAnsi="Arial" w:cs="Arial"/>
              </w:rPr>
              <w:t>3,89</w:t>
            </w:r>
          </w:p>
        </w:tc>
      </w:tr>
      <w:tr w:rsidR="00140B19" w:rsidRPr="000C6789" w:rsidTr="00C36898">
        <w:tblPrEx>
          <w:tblCellMar>
            <w:top w:w="0" w:type="dxa"/>
            <w:bottom w:w="0" w:type="dxa"/>
          </w:tblCellMar>
        </w:tblPrEx>
        <w:tc>
          <w:tcPr>
            <w:tcW w:w="648" w:type="dxa"/>
            <w:shd w:val="clear" w:color="auto" w:fill="FFFFFF"/>
          </w:tcPr>
          <w:p w:rsidR="00140B19" w:rsidRPr="000C6789" w:rsidRDefault="00140B19">
            <w:pPr>
              <w:widowControl w:val="0"/>
              <w:autoSpaceDE w:val="0"/>
              <w:autoSpaceDN w:val="0"/>
              <w:adjustRightInd w:val="0"/>
              <w:spacing w:after="0" w:line="240" w:lineRule="auto"/>
              <w:ind w:right="-2"/>
              <w:jc w:val="center"/>
              <w:rPr>
                <w:rFonts w:ascii="Arial" w:hAnsi="Arial" w:cs="Arial"/>
              </w:rPr>
            </w:pPr>
            <w:r w:rsidRPr="000C6789">
              <w:rPr>
                <w:rFonts w:ascii="Arial" w:hAnsi="Arial" w:cs="Arial"/>
              </w:rPr>
              <w:t>4</w:t>
            </w:r>
          </w:p>
        </w:tc>
        <w:tc>
          <w:tcPr>
            <w:tcW w:w="1508" w:type="dxa"/>
            <w:shd w:val="clear" w:color="auto" w:fill="FFFFFF"/>
            <w:vAlign w:val="bottom"/>
          </w:tcPr>
          <w:p w:rsidR="00140B19" w:rsidRPr="000C6789" w:rsidRDefault="00140B19">
            <w:pPr>
              <w:widowControl w:val="0"/>
              <w:autoSpaceDE w:val="0"/>
              <w:autoSpaceDN w:val="0"/>
              <w:adjustRightInd w:val="0"/>
              <w:spacing w:after="0" w:line="240" w:lineRule="auto"/>
              <w:ind w:right="-2"/>
              <w:rPr>
                <w:rFonts w:ascii="Arial" w:hAnsi="Arial" w:cs="Arial"/>
              </w:rPr>
            </w:pPr>
            <w:r w:rsidRPr="000C6789">
              <w:rPr>
                <w:rFonts w:ascii="Arial" w:hAnsi="Arial" w:cs="Arial"/>
                <w:i/>
                <w:iCs/>
              </w:rPr>
              <w:t>Variance</w:t>
            </w:r>
            <w:r w:rsidRPr="000C6789">
              <w:rPr>
                <w:rFonts w:ascii="Arial" w:hAnsi="Arial" w:cs="Arial"/>
              </w:rPr>
              <w:t xml:space="preserve"> </w:t>
            </w:r>
          </w:p>
        </w:tc>
        <w:tc>
          <w:tcPr>
            <w:tcW w:w="1732" w:type="dxa"/>
            <w:shd w:val="clear" w:color="auto" w:fill="FFFFFF"/>
          </w:tcPr>
          <w:p w:rsidR="00140B19" w:rsidRPr="000C6789" w:rsidRDefault="00140B19">
            <w:pPr>
              <w:widowControl w:val="0"/>
              <w:autoSpaceDE w:val="0"/>
              <w:autoSpaceDN w:val="0"/>
              <w:adjustRightInd w:val="0"/>
              <w:spacing w:after="0" w:line="240" w:lineRule="auto"/>
              <w:ind w:right="-2"/>
              <w:jc w:val="center"/>
              <w:rPr>
                <w:rFonts w:ascii="Arial" w:hAnsi="Arial" w:cs="Arial"/>
              </w:rPr>
            </w:pPr>
            <w:r w:rsidRPr="000C6789">
              <w:rPr>
                <w:rFonts w:ascii="Arial" w:hAnsi="Arial" w:cs="Arial"/>
              </w:rPr>
              <w:t>15.14</w:t>
            </w:r>
          </w:p>
        </w:tc>
      </w:tr>
      <w:tr w:rsidR="00140B19" w:rsidRPr="000C6789" w:rsidTr="00C36898">
        <w:tblPrEx>
          <w:tblCellMar>
            <w:top w:w="0" w:type="dxa"/>
            <w:bottom w:w="0" w:type="dxa"/>
          </w:tblCellMar>
        </w:tblPrEx>
        <w:tc>
          <w:tcPr>
            <w:tcW w:w="648" w:type="dxa"/>
            <w:shd w:val="clear" w:color="auto" w:fill="FFFFFF"/>
          </w:tcPr>
          <w:p w:rsidR="00140B19" w:rsidRPr="000C6789" w:rsidRDefault="00140B19">
            <w:pPr>
              <w:widowControl w:val="0"/>
              <w:autoSpaceDE w:val="0"/>
              <w:autoSpaceDN w:val="0"/>
              <w:adjustRightInd w:val="0"/>
              <w:spacing w:after="0" w:line="240" w:lineRule="auto"/>
              <w:ind w:right="-2"/>
              <w:jc w:val="center"/>
              <w:rPr>
                <w:rFonts w:ascii="Arial" w:hAnsi="Arial" w:cs="Arial"/>
              </w:rPr>
            </w:pPr>
            <w:r w:rsidRPr="000C6789">
              <w:rPr>
                <w:rFonts w:ascii="Arial" w:hAnsi="Arial" w:cs="Arial"/>
              </w:rPr>
              <w:t>5</w:t>
            </w:r>
          </w:p>
        </w:tc>
        <w:tc>
          <w:tcPr>
            <w:tcW w:w="1508" w:type="dxa"/>
            <w:shd w:val="clear" w:color="auto" w:fill="FFFFFF"/>
            <w:vAlign w:val="bottom"/>
          </w:tcPr>
          <w:p w:rsidR="00140B19" w:rsidRPr="000C6789" w:rsidRDefault="00140B19">
            <w:pPr>
              <w:widowControl w:val="0"/>
              <w:autoSpaceDE w:val="0"/>
              <w:autoSpaceDN w:val="0"/>
              <w:adjustRightInd w:val="0"/>
              <w:spacing w:after="0" w:line="240" w:lineRule="auto"/>
              <w:ind w:right="-2"/>
              <w:rPr>
                <w:rFonts w:ascii="Arial" w:hAnsi="Arial" w:cs="Arial"/>
              </w:rPr>
            </w:pPr>
            <w:r w:rsidRPr="000C6789">
              <w:rPr>
                <w:rFonts w:ascii="Arial" w:hAnsi="Arial" w:cs="Arial"/>
                <w:i/>
                <w:iCs/>
              </w:rPr>
              <w:t>Minimum</w:t>
            </w:r>
            <w:r w:rsidRPr="000C6789">
              <w:rPr>
                <w:rFonts w:ascii="Arial" w:hAnsi="Arial" w:cs="Arial"/>
              </w:rPr>
              <w:t xml:space="preserve"> </w:t>
            </w:r>
          </w:p>
        </w:tc>
        <w:tc>
          <w:tcPr>
            <w:tcW w:w="1732" w:type="dxa"/>
            <w:shd w:val="clear" w:color="auto" w:fill="FFFFFF"/>
          </w:tcPr>
          <w:p w:rsidR="00140B19" w:rsidRPr="000C6789" w:rsidRDefault="00140B19">
            <w:pPr>
              <w:widowControl w:val="0"/>
              <w:autoSpaceDE w:val="0"/>
              <w:autoSpaceDN w:val="0"/>
              <w:adjustRightInd w:val="0"/>
              <w:spacing w:after="0" w:line="240" w:lineRule="auto"/>
              <w:ind w:right="-2"/>
              <w:jc w:val="center"/>
              <w:rPr>
                <w:rFonts w:ascii="Arial" w:hAnsi="Arial" w:cs="Arial"/>
              </w:rPr>
            </w:pPr>
            <w:r w:rsidRPr="000C6789">
              <w:rPr>
                <w:rFonts w:ascii="Arial" w:hAnsi="Arial" w:cs="Arial"/>
              </w:rPr>
              <w:t>9</w:t>
            </w:r>
          </w:p>
        </w:tc>
      </w:tr>
      <w:tr w:rsidR="00140B19" w:rsidRPr="000C6789" w:rsidTr="00C36898">
        <w:tblPrEx>
          <w:tblCellMar>
            <w:top w:w="0" w:type="dxa"/>
            <w:bottom w:w="0" w:type="dxa"/>
          </w:tblCellMar>
        </w:tblPrEx>
        <w:tc>
          <w:tcPr>
            <w:tcW w:w="648" w:type="dxa"/>
            <w:shd w:val="clear" w:color="auto" w:fill="FFFFFF"/>
          </w:tcPr>
          <w:p w:rsidR="00140B19" w:rsidRPr="000C6789" w:rsidRDefault="00140B19">
            <w:pPr>
              <w:widowControl w:val="0"/>
              <w:autoSpaceDE w:val="0"/>
              <w:autoSpaceDN w:val="0"/>
              <w:adjustRightInd w:val="0"/>
              <w:spacing w:after="0" w:line="240" w:lineRule="auto"/>
              <w:ind w:right="-2"/>
              <w:jc w:val="center"/>
              <w:rPr>
                <w:rFonts w:ascii="Arial" w:hAnsi="Arial" w:cs="Arial"/>
              </w:rPr>
            </w:pPr>
            <w:r w:rsidRPr="000C6789">
              <w:rPr>
                <w:rFonts w:ascii="Arial" w:hAnsi="Arial" w:cs="Arial"/>
              </w:rPr>
              <w:t>6</w:t>
            </w:r>
          </w:p>
        </w:tc>
        <w:tc>
          <w:tcPr>
            <w:tcW w:w="1508" w:type="dxa"/>
            <w:shd w:val="clear" w:color="auto" w:fill="FFFFFF"/>
            <w:vAlign w:val="bottom"/>
          </w:tcPr>
          <w:p w:rsidR="00140B19" w:rsidRPr="000C6789" w:rsidRDefault="00140B19">
            <w:pPr>
              <w:widowControl w:val="0"/>
              <w:autoSpaceDE w:val="0"/>
              <w:autoSpaceDN w:val="0"/>
              <w:adjustRightInd w:val="0"/>
              <w:spacing w:after="0" w:line="240" w:lineRule="auto"/>
              <w:ind w:right="-2"/>
              <w:rPr>
                <w:rFonts w:ascii="Arial" w:hAnsi="Arial" w:cs="Arial"/>
              </w:rPr>
            </w:pPr>
            <w:r w:rsidRPr="000C6789">
              <w:rPr>
                <w:rFonts w:ascii="Arial" w:hAnsi="Arial" w:cs="Arial"/>
                <w:i/>
                <w:iCs/>
              </w:rPr>
              <w:t>Maximum</w:t>
            </w:r>
            <w:r w:rsidRPr="000C6789">
              <w:rPr>
                <w:rFonts w:ascii="Arial" w:hAnsi="Arial" w:cs="Arial"/>
              </w:rPr>
              <w:t xml:space="preserve"> </w:t>
            </w:r>
          </w:p>
        </w:tc>
        <w:tc>
          <w:tcPr>
            <w:tcW w:w="1732" w:type="dxa"/>
            <w:shd w:val="clear" w:color="auto" w:fill="FFFFFF"/>
          </w:tcPr>
          <w:p w:rsidR="00140B19" w:rsidRPr="000C6789" w:rsidRDefault="00140B19">
            <w:pPr>
              <w:widowControl w:val="0"/>
              <w:autoSpaceDE w:val="0"/>
              <w:autoSpaceDN w:val="0"/>
              <w:adjustRightInd w:val="0"/>
              <w:spacing w:after="0" w:line="240" w:lineRule="auto"/>
              <w:ind w:right="-2"/>
              <w:jc w:val="center"/>
              <w:rPr>
                <w:rFonts w:ascii="Arial" w:hAnsi="Arial" w:cs="Arial"/>
              </w:rPr>
            </w:pPr>
            <w:r w:rsidRPr="000C6789">
              <w:rPr>
                <w:rFonts w:ascii="Arial" w:hAnsi="Arial" w:cs="Arial"/>
              </w:rPr>
              <w:t>19</w:t>
            </w:r>
          </w:p>
        </w:tc>
      </w:tr>
      <w:tr w:rsidR="00140B19" w:rsidRPr="000C6789" w:rsidTr="00C36898">
        <w:tblPrEx>
          <w:tblCellMar>
            <w:top w:w="0" w:type="dxa"/>
            <w:bottom w:w="0" w:type="dxa"/>
          </w:tblCellMar>
        </w:tblPrEx>
        <w:tc>
          <w:tcPr>
            <w:tcW w:w="648" w:type="dxa"/>
            <w:tcBorders>
              <w:bottom w:val="single" w:sz="2" w:space="0" w:color="auto"/>
            </w:tcBorders>
            <w:shd w:val="clear" w:color="auto" w:fill="FFFFFF"/>
          </w:tcPr>
          <w:p w:rsidR="00140B19" w:rsidRPr="000C6789" w:rsidRDefault="00140B19">
            <w:pPr>
              <w:widowControl w:val="0"/>
              <w:autoSpaceDE w:val="0"/>
              <w:autoSpaceDN w:val="0"/>
              <w:adjustRightInd w:val="0"/>
              <w:spacing w:after="0" w:line="240" w:lineRule="auto"/>
              <w:ind w:right="-2"/>
              <w:jc w:val="center"/>
              <w:rPr>
                <w:rFonts w:ascii="Arial" w:hAnsi="Arial" w:cs="Arial"/>
              </w:rPr>
            </w:pPr>
            <w:r w:rsidRPr="000C6789">
              <w:rPr>
                <w:rFonts w:ascii="Arial" w:hAnsi="Arial" w:cs="Arial"/>
              </w:rPr>
              <w:t>7</w:t>
            </w:r>
          </w:p>
        </w:tc>
        <w:tc>
          <w:tcPr>
            <w:tcW w:w="1508" w:type="dxa"/>
            <w:tcBorders>
              <w:bottom w:val="single" w:sz="2" w:space="0" w:color="auto"/>
            </w:tcBorders>
            <w:shd w:val="clear" w:color="auto" w:fill="FFFFFF"/>
            <w:vAlign w:val="bottom"/>
          </w:tcPr>
          <w:p w:rsidR="00140B19" w:rsidRPr="000C6789" w:rsidRDefault="00140B19">
            <w:pPr>
              <w:widowControl w:val="0"/>
              <w:autoSpaceDE w:val="0"/>
              <w:autoSpaceDN w:val="0"/>
              <w:adjustRightInd w:val="0"/>
              <w:spacing w:after="0" w:line="240" w:lineRule="auto"/>
              <w:ind w:right="-2"/>
              <w:rPr>
                <w:rFonts w:ascii="Arial" w:hAnsi="Arial" w:cs="Arial"/>
              </w:rPr>
            </w:pPr>
            <w:r w:rsidRPr="000C6789">
              <w:rPr>
                <w:rFonts w:ascii="Arial" w:hAnsi="Arial" w:cs="Arial"/>
                <w:i/>
                <w:iCs/>
              </w:rPr>
              <w:t>Sum</w:t>
            </w:r>
            <w:r w:rsidRPr="000C6789">
              <w:rPr>
                <w:rFonts w:ascii="Arial" w:hAnsi="Arial" w:cs="Arial"/>
              </w:rPr>
              <w:t xml:space="preserve"> </w:t>
            </w:r>
          </w:p>
        </w:tc>
        <w:tc>
          <w:tcPr>
            <w:tcW w:w="1732" w:type="dxa"/>
            <w:tcBorders>
              <w:bottom w:val="single" w:sz="2" w:space="0" w:color="auto"/>
            </w:tcBorders>
            <w:shd w:val="clear" w:color="auto" w:fill="FFFFFF"/>
          </w:tcPr>
          <w:p w:rsidR="00140B19" w:rsidRPr="000C6789" w:rsidRDefault="00140B19">
            <w:pPr>
              <w:widowControl w:val="0"/>
              <w:autoSpaceDE w:val="0"/>
              <w:autoSpaceDN w:val="0"/>
              <w:adjustRightInd w:val="0"/>
              <w:spacing w:after="0" w:line="240" w:lineRule="auto"/>
              <w:ind w:right="-2"/>
              <w:jc w:val="center"/>
              <w:rPr>
                <w:rFonts w:ascii="Arial" w:hAnsi="Arial" w:cs="Arial"/>
              </w:rPr>
            </w:pPr>
            <w:r w:rsidRPr="000C6789">
              <w:rPr>
                <w:rFonts w:ascii="Arial" w:hAnsi="Arial" w:cs="Arial"/>
              </w:rPr>
              <w:t>92</w:t>
            </w:r>
          </w:p>
        </w:tc>
      </w:tr>
    </w:tbl>
    <w:p w:rsidR="00140B19" w:rsidRPr="000C6789" w:rsidRDefault="00140B19">
      <w:pPr>
        <w:widowControl w:val="0"/>
        <w:autoSpaceDE w:val="0"/>
        <w:autoSpaceDN w:val="0"/>
        <w:adjustRightInd w:val="0"/>
        <w:spacing w:after="0" w:line="240" w:lineRule="auto"/>
        <w:ind w:right="-2" w:firstLine="720"/>
        <w:jc w:val="both"/>
        <w:rPr>
          <w:rFonts w:ascii="Arial" w:hAnsi="Arial" w:cs="Arial"/>
        </w:rPr>
      </w:pPr>
    </w:p>
    <w:p w:rsidR="00140B19" w:rsidRPr="000C6789" w:rsidRDefault="00140B19">
      <w:pPr>
        <w:widowControl w:val="0"/>
        <w:autoSpaceDE w:val="0"/>
        <w:autoSpaceDN w:val="0"/>
        <w:adjustRightInd w:val="0"/>
        <w:spacing w:after="0" w:line="240" w:lineRule="auto"/>
        <w:ind w:left="426" w:right="-2" w:firstLine="708"/>
        <w:jc w:val="both"/>
        <w:rPr>
          <w:rFonts w:ascii="Arial" w:hAnsi="Arial" w:cs="Arial"/>
        </w:rPr>
      </w:pPr>
      <w:r w:rsidRPr="000C6789">
        <w:rPr>
          <w:rFonts w:ascii="Arial" w:hAnsi="Arial" w:cs="Arial"/>
        </w:rPr>
        <w:t xml:space="preserve">Dari table Analisis </w:t>
      </w:r>
      <w:r w:rsidRPr="000C6789">
        <w:rPr>
          <w:rFonts w:ascii="Arial" w:hAnsi="Arial" w:cs="Arial"/>
          <w:i/>
          <w:iCs/>
        </w:rPr>
        <w:t xml:space="preserve">Pree-test </w:t>
      </w:r>
      <w:r w:rsidRPr="000C6789">
        <w:rPr>
          <w:rFonts w:ascii="Arial" w:hAnsi="Arial" w:cs="Arial"/>
        </w:rPr>
        <w:t xml:space="preserve">kondisi fisik di atas dapat dijelaskan bahwa </w:t>
      </w:r>
      <w:r w:rsidRPr="000C6789">
        <w:rPr>
          <w:rFonts w:ascii="Arial" w:hAnsi="Arial" w:cs="Arial"/>
          <w:i/>
          <w:iCs/>
        </w:rPr>
        <w:t>pree-test</w:t>
      </w:r>
      <w:r w:rsidRPr="000C6789">
        <w:rPr>
          <w:rFonts w:ascii="Arial" w:hAnsi="Arial" w:cs="Arial"/>
        </w:rPr>
        <w:t xml:space="preserve"> hasil </w:t>
      </w:r>
      <w:r w:rsidRPr="000C6789">
        <w:rPr>
          <w:rFonts w:ascii="Arial" w:hAnsi="Arial" w:cs="Arial"/>
        </w:rPr>
        <w:lastRenderedPageBreak/>
        <w:t>kondisi fisik</w:t>
      </w:r>
      <w:r w:rsidRPr="000C6789">
        <w:rPr>
          <w:rFonts w:ascii="Arial" w:hAnsi="Arial" w:cs="Arial"/>
          <w:i/>
          <w:iCs/>
        </w:rPr>
        <w:t xml:space="preserve"> </w:t>
      </w:r>
      <w:r w:rsidRPr="000C6789">
        <w:rPr>
          <w:rFonts w:ascii="Arial" w:hAnsi="Arial" w:cs="Arial"/>
        </w:rPr>
        <w:t xml:space="preserve">sebagai berikut : skor tertinggi 19 dan skor terendah 9, dengan </w:t>
      </w:r>
      <w:r w:rsidRPr="000C6789">
        <w:rPr>
          <w:rFonts w:ascii="Arial" w:hAnsi="Arial" w:cs="Arial"/>
          <w:i/>
          <w:iCs/>
        </w:rPr>
        <w:t>mean</w:t>
      </w:r>
      <w:r w:rsidRPr="000C6789">
        <w:rPr>
          <w:rFonts w:ascii="Arial" w:hAnsi="Arial" w:cs="Arial"/>
        </w:rPr>
        <w:t xml:space="preserve"> 13,14, standar deviasi 3,89 dan varian 15,14. Analisis data yang tertuang dalam </w:t>
      </w:r>
      <w:r w:rsidRPr="000C6789">
        <w:rPr>
          <w:rFonts w:ascii="Arial" w:hAnsi="Arial" w:cs="Arial"/>
          <w:i/>
          <w:iCs/>
        </w:rPr>
        <w:t>Distribusi frekuensi</w:t>
      </w:r>
      <w:r w:rsidRPr="000C6789">
        <w:rPr>
          <w:rFonts w:ascii="Arial" w:hAnsi="Arial" w:cs="Arial"/>
        </w:rPr>
        <w:t xml:space="preserve"> sebagai berikut:</w:t>
      </w:r>
    </w:p>
    <w:p w:rsidR="00140B19" w:rsidRPr="000C6789" w:rsidRDefault="00140B19">
      <w:pPr>
        <w:widowControl w:val="0"/>
        <w:autoSpaceDE w:val="0"/>
        <w:autoSpaceDN w:val="0"/>
        <w:adjustRightInd w:val="0"/>
        <w:spacing w:after="0" w:line="240" w:lineRule="auto"/>
        <w:ind w:right="-2" w:firstLine="426"/>
        <w:jc w:val="center"/>
        <w:rPr>
          <w:rFonts w:ascii="Arial" w:hAnsi="Arial" w:cs="Arial"/>
        </w:rPr>
      </w:pPr>
    </w:p>
    <w:p w:rsidR="00140B19" w:rsidRPr="000C6789" w:rsidRDefault="00140B19">
      <w:pPr>
        <w:widowControl w:val="0"/>
        <w:autoSpaceDE w:val="0"/>
        <w:autoSpaceDN w:val="0"/>
        <w:adjustRightInd w:val="0"/>
        <w:spacing w:after="0" w:line="240" w:lineRule="auto"/>
        <w:ind w:right="-2" w:firstLine="426"/>
        <w:jc w:val="center"/>
        <w:rPr>
          <w:rFonts w:ascii="Arial" w:hAnsi="Arial" w:cs="Arial"/>
        </w:rPr>
      </w:pPr>
      <w:r w:rsidRPr="000C6789">
        <w:rPr>
          <w:rFonts w:ascii="Arial" w:hAnsi="Arial" w:cs="Arial"/>
        </w:rPr>
        <w:t xml:space="preserve">Table 2. Nilai </w:t>
      </w:r>
      <w:r w:rsidRPr="000C6789">
        <w:rPr>
          <w:rFonts w:ascii="Arial" w:hAnsi="Arial" w:cs="Arial"/>
          <w:i/>
          <w:iCs/>
        </w:rPr>
        <w:t xml:space="preserve">Interval </w:t>
      </w:r>
      <w:r w:rsidRPr="000C6789">
        <w:rPr>
          <w:rFonts w:ascii="Arial" w:hAnsi="Arial" w:cs="Arial"/>
        </w:rPr>
        <w:t xml:space="preserve">Data </w:t>
      </w:r>
      <w:r w:rsidRPr="000C6789">
        <w:rPr>
          <w:rFonts w:ascii="Arial" w:hAnsi="Arial" w:cs="Arial"/>
          <w:i/>
          <w:iCs/>
        </w:rPr>
        <w:t xml:space="preserve">Pree-test </w:t>
      </w:r>
      <w:r w:rsidRPr="000C6789">
        <w:rPr>
          <w:rFonts w:ascii="Arial" w:hAnsi="Arial" w:cs="Arial"/>
        </w:rPr>
        <w:t>Kondisi fisik</w:t>
      </w:r>
    </w:p>
    <w:p w:rsidR="00140B19" w:rsidRPr="000C6789" w:rsidRDefault="00140B19">
      <w:pPr>
        <w:widowControl w:val="0"/>
        <w:autoSpaceDE w:val="0"/>
        <w:autoSpaceDN w:val="0"/>
        <w:adjustRightInd w:val="0"/>
        <w:spacing w:after="0" w:line="240" w:lineRule="auto"/>
        <w:ind w:right="-2" w:firstLine="426"/>
        <w:jc w:val="center"/>
        <w:rPr>
          <w:rFonts w:ascii="Arial" w:hAnsi="Arial" w:cs="Arial"/>
        </w:rPr>
      </w:pPr>
    </w:p>
    <w:tbl>
      <w:tblPr>
        <w:tblW w:w="4050" w:type="dxa"/>
        <w:tblInd w:w="378" w:type="dxa"/>
        <w:tblLayout w:type="fixed"/>
        <w:tblLook w:val="0000"/>
      </w:tblPr>
      <w:tblGrid>
        <w:gridCol w:w="1401"/>
        <w:gridCol w:w="1299"/>
        <w:gridCol w:w="1350"/>
      </w:tblGrid>
      <w:tr w:rsidR="00140B19" w:rsidRPr="000C6789" w:rsidTr="00FC2F70">
        <w:tblPrEx>
          <w:tblCellMar>
            <w:top w:w="0" w:type="dxa"/>
            <w:bottom w:w="0" w:type="dxa"/>
          </w:tblCellMar>
        </w:tblPrEx>
        <w:tc>
          <w:tcPr>
            <w:tcW w:w="1401" w:type="dxa"/>
            <w:tcBorders>
              <w:top w:val="single" w:sz="2" w:space="0" w:color="auto"/>
              <w:left w:val="single" w:sz="2" w:space="0" w:color="auto"/>
              <w:bottom w:val="single" w:sz="2" w:space="0" w:color="auto"/>
              <w:right w:val="single" w:sz="2" w:space="0" w:color="auto"/>
            </w:tcBorders>
            <w:shd w:val="clear" w:color="auto" w:fill="FFFFFF"/>
            <w:vAlign w:val="center"/>
          </w:tcPr>
          <w:p w:rsidR="00140B19" w:rsidRPr="000C6789" w:rsidRDefault="00140B19">
            <w:pPr>
              <w:widowControl w:val="0"/>
              <w:autoSpaceDE w:val="0"/>
              <w:autoSpaceDN w:val="0"/>
              <w:adjustRightInd w:val="0"/>
              <w:spacing w:after="0" w:line="240" w:lineRule="auto"/>
              <w:ind w:right="-2"/>
              <w:jc w:val="center"/>
              <w:rPr>
                <w:rFonts w:ascii="Arial" w:hAnsi="Arial" w:cs="Arial"/>
              </w:rPr>
            </w:pPr>
            <w:r w:rsidRPr="000C6789">
              <w:rPr>
                <w:rFonts w:ascii="Arial" w:hAnsi="Arial" w:cs="Arial"/>
              </w:rPr>
              <w:t>Nilai Kelas Interval</w:t>
            </w:r>
          </w:p>
        </w:tc>
        <w:tc>
          <w:tcPr>
            <w:tcW w:w="1299" w:type="dxa"/>
            <w:tcBorders>
              <w:top w:val="single" w:sz="2" w:space="0" w:color="auto"/>
              <w:left w:val="single" w:sz="2" w:space="0" w:color="auto"/>
              <w:bottom w:val="single" w:sz="2" w:space="0" w:color="auto"/>
              <w:right w:val="single" w:sz="2" w:space="0" w:color="auto"/>
            </w:tcBorders>
            <w:shd w:val="clear" w:color="auto" w:fill="FFFFFF"/>
            <w:vAlign w:val="center"/>
          </w:tcPr>
          <w:p w:rsidR="00140B19" w:rsidRPr="000C6789" w:rsidRDefault="00140B19">
            <w:pPr>
              <w:widowControl w:val="0"/>
              <w:autoSpaceDE w:val="0"/>
              <w:autoSpaceDN w:val="0"/>
              <w:adjustRightInd w:val="0"/>
              <w:spacing w:after="0" w:line="240" w:lineRule="auto"/>
              <w:ind w:right="-2"/>
              <w:jc w:val="center"/>
              <w:rPr>
                <w:rFonts w:ascii="Arial" w:hAnsi="Arial" w:cs="Arial"/>
              </w:rPr>
            </w:pPr>
            <w:r w:rsidRPr="000C6789">
              <w:rPr>
                <w:rFonts w:ascii="Arial" w:hAnsi="Arial" w:cs="Arial"/>
              </w:rPr>
              <w:t>Frekuensi Absolut</w:t>
            </w:r>
          </w:p>
        </w:tc>
        <w:tc>
          <w:tcPr>
            <w:tcW w:w="1350" w:type="dxa"/>
            <w:tcBorders>
              <w:top w:val="single" w:sz="2" w:space="0" w:color="auto"/>
              <w:left w:val="single" w:sz="2" w:space="0" w:color="auto"/>
              <w:bottom w:val="single" w:sz="2" w:space="0" w:color="auto"/>
              <w:right w:val="single" w:sz="2" w:space="0" w:color="auto"/>
            </w:tcBorders>
            <w:shd w:val="clear" w:color="auto" w:fill="FFFFFF"/>
            <w:vAlign w:val="center"/>
          </w:tcPr>
          <w:p w:rsidR="00140B19" w:rsidRPr="000C6789" w:rsidRDefault="00140B19">
            <w:pPr>
              <w:widowControl w:val="0"/>
              <w:autoSpaceDE w:val="0"/>
              <w:autoSpaceDN w:val="0"/>
              <w:adjustRightInd w:val="0"/>
              <w:spacing w:after="0" w:line="240" w:lineRule="auto"/>
              <w:ind w:right="-2"/>
              <w:jc w:val="center"/>
              <w:rPr>
                <w:rFonts w:ascii="Arial" w:hAnsi="Arial" w:cs="Arial"/>
              </w:rPr>
            </w:pPr>
            <w:r w:rsidRPr="000C6789">
              <w:rPr>
                <w:rFonts w:ascii="Arial" w:hAnsi="Arial" w:cs="Arial"/>
              </w:rPr>
              <w:t>Frekuensi Relatif</w:t>
            </w:r>
          </w:p>
        </w:tc>
      </w:tr>
      <w:tr w:rsidR="00140B19" w:rsidRPr="000C6789" w:rsidTr="00FC2F70">
        <w:tblPrEx>
          <w:tblCellMar>
            <w:top w:w="0" w:type="dxa"/>
            <w:bottom w:w="0" w:type="dxa"/>
          </w:tblCellMar>
        </w:tblPrEx>
        <w:tc>
          <w:tcPr>
            <w:tcW w:w="1401" w:type="dxa"/>
            <w:tcBorders>
              <w:top w:val="single" w:sz="2" w:space="0" w:color="auto"/>
              <w:left w:val="single" w:sz="2" w:space="0" w:color="auto"/>
              <w:bottom w:val="single" w:sz="2" w:space="0" w:color="auto"/>
              <w:right w:val="single" w:sz="2" w:space="0" w:color="auto"/>
            </w:tcBorders>
            <w:shd w:val="clear" w:color="auto" w:fill="FFFFFF"/>
            <w:vAlign w:val="bottom"/>
          </w:tcPr>
          <w:p w:rsidR="00140B19" w:rsidRPr="000C6789" w:rsidRDefault="00140B19">
            <w:pPr>
              <w:widowControl w:val="0"/>
              <w:autoSpaceDE w:val="0"/>
              <w:autoSpaceDN w:val="0"/>
              <w:adjustRightInd w:val="0"/>
              <w:spacing w:after="0" w:line="240" w:lineRule="auto"/>
              <w:ind w:right="-2"/>
              <w:jc w:val="center"/>
              <w:rPr>
                <w:rFonts w:ascii="Arial" w:hAnsi="Arial" w:cs="Arial"/>
              </w:rPr>
            </w:pPr>
            <w:r w:rsidRPr="000C6789">
              <w:rPr>
                <w:rFonts w:ascii="Arial" w:hAnsi="Arial" w:cs="Arial"/>
              </w:rPr>
              <w:t>9-11</w:t>
            </w:r>
          </w:p>
        </w:tc>
        <w:tc>
          <w:tcPr>
            <w:tcW w:w="1299" w:type="dxa"/>
            <w:tcBorders>
              <w:top w:val="single" w:sz="2" w:space="0" w:color="auto"/>
              <w:left w:val="single" w:sz="2" w:space="0" w:color="auto"/>
              <w:bottom w:val="single" w:sz="2" w:space="0" w:color="auto"/>
              <w:right w:val="single" w:sz="2" w:space="0" w:color="auto"/>
            </w:tcBorders>
            <w:shd w:val="clear" w:color="auto" w:fill="FFFFFF"/>
            <w:vAlign w:val="bottom"/>
          </w:tcPr>
          <w:p w:rsidR="00140B19" w:rsidRPr="000C6789" w:rsidRDefault="00140B19">
            <w:pPr>
              <w:widowControl w:val="0"/>
              <w:autoSpaceDE w:val="0"/>
              <w:autoSpaceDN w:val="0"/>
              <w:adjustRightInd w:val="0"/>
              <w:spacing w:after="0" w:line="240" w:lineRule="auto"/>
              <w:ind w:right="-2"/>
              <w:jc w:val="center"/>
              <w:rPr>
                <w:rFonts w:ascii="Arial" w:hAnsi="Arial" w:cs="Arial"/>
              </w:rPr>
            </w:pPr>
            <w:r w:rsidRPr="000C6789">
              <w:rPr>
                <w:rFonts w:ascii="Arial" w:hAnsi="Arial" w:cs="Arial"/>
              </w:rPr>
              <w:t>3</w:t>
            </w:r>
          </w:p>
        </w:tc>
        <w:tc>
          <w:tcPr>
            <w:tcW w:w="1350" w:type="dxa"/>
            <w:tcBorders>
              <w:top w:val="single" w:sz="2" w:space="0" w:color="auto"/>
              <w:left w:val="single" w:sz="2" w:space="0" w:color="auto"/>
              <w:bottom w:val="single" w:sz="2" w:space="0" w:color="auto"/>
              <w:right w:val="single" w:sz="2" w:space="0" w:color="auto"/>
            </w:tcBorders>
            <w:shd w:val="clear" w:color="auto" w:fill="FFFFFF"/>
            <w:vAlign w:val="bottom"/>
          </w:tcPr>
          <w:p w:rsidR="00140B19" w:rsidRPr="000C6789" w:rsidRDefault="00140B19">
            <w:pPr>
              <w:widowControl w:val="0"/>
              <w:autoSpaceDE w:val="0"/>
              <w:autoSpaceDN w:val="0"/>
              <w:adjustRightInd w:val="0"/>
              <w:spacing w:after="0" w:line="240" w:lineRule="auto"/>
              <w:ind w:right="-2"/>
              <w:jc w:val="center"/>
              <w:rPr>
                <w:rFonts w:ascii="Arial" w:hAnsi="Arial" w:cs="Arial"/>
              </w:rPr>
            </w:pPr>
            <w:r w:rsidRPr="000C6789">
              <w:rPr>
                <w:rFonts w:ascii="Arial" w:hAnsi="Arial" w:cs="Arial"/>
              </w:rPr>
              <w:t>42,85</w:t>
            </w:r>
          </w:p>
        </w:tc>
      </w:tr>
      <w:tr w:rsidR="00140B19" w:rsidRPr="000C6789" w:rsidTr="00FC2F70">
        <w:tblPrEx>
          <w:tblCellMar>
            <w:top w:w="0" w:type="dxa"/>
            <w:bottom w:w="0" w:type="dxa"/>
          </w:tblCellMar>
        </w:tblPrEx>
        <w:tc>
          <w:tcPr>
            <w:tcW w:w="1401" w:type="dxa"/>
            <w:tcBorders>
              <w:top w:val="single" w:sz="2" w:space="0" w:color="auto"/>
              <w:left w:val="single" w:sz="2" w:space="0" w:color="auto"/>
              <w:bottom w:val="single" w:sz="2" w:space="0" w:color="auto"/>
              <w:right w:val="single" w:sz="2" w:space="0" w:color="auto"/>
            </w:tcBorders>
            <w:shd w:val="clear" w:color="auto" w:fill="FFFFFF"/>
            <w:vAlign w:val="bottom"/>
          </w:tcPr>
          <w:p w:rsidR="00140B19" w:rsidRPr="000C6789" w:rsidRDefault="00140B19">
            <w:pPr>
              <w:widowControl w:val="0"/>
              <w:autoSpaceDE w:val="0"/>
              <w:autoSpaceDN w:val="0"/>
              <w:adjustRightInd w:val="0"/>
              <w:spacing w:after="0" w:line="240" w:lineRule="auto"/>
              <w:ind w:right="-2"/>
              <w:jc w:val="center"/>
              <w:rPr>
                <w:rFonts w:ascii="Arial" w:hAnsi="Arial" w:cs="Arial"/>
              </w:rPr>
            </w:pPr>
            <w:r w:rsidRPr="000C6789">
              <w:rPr>
                <w:rFonts w:ascii="Arial" w:hAnsi="Arial" w:cs="Arial"/>
              </w:rPr>
              <w:t>12-14</w:t>
            </w:r>
          </w:p>
        </w:tc>
        <w:tc>
          <w:tcPr>
            <w:tcW w:w="1299" w:type="dxa"/>
            <w:tcBorders>
              <w:top w:val="single" w:sz="2" w:space="0" w:color="auto"/>
              <w:left w:val="single" w:sz="2" w:space="0" w:color="auto"/>
              <w:bottom w:val="single" w:sz="2" w:space="0" w:color="auto"/>
              <w:right w:val="single" w:sz="2" w:space="0" w:color="auto"/>
            </w:tcBorders>
            <w:shd w:val="clear" w:color="auto" w:fill="FFFFFF"/>
            <w:vAlign w:val="bottom"/>
          </w:tcPr>
          <w:p w:rsidR="00140B19" w:rsidRPr="000C6789" w:rsidRDefault="00140B19">
            <w:pPr>
              <w:widowControl w:val="0"/>
              <w:autoSpaceDE w:val="0"/>
              <w:autoSpaceDN w:val="0"/>
              <w:adjustRightInd w:val="0"/>
              <w:spacing w:after="0" w:line="240" w:lineRule="auto"/>
              <w:ind w:right="-2"/>
              <w:jc w:val="center"/>
              <w:rPr>
                <w:rFonts w:ascii="Arial" w:hAnsi="Arial" w:cs="Arial"/>
              </w:rPr>
            </w:pPr>
            <w:r w:rsidRPr="000C6789">
              <w:rPr>
                <w:rFonts w:ascii="Arial" w:hAnsi="Arial" w:cs="Arial"/>
              </w:rPr>
              <w:t>1</w:t>
            </w:r>
          </w:p>
        </w:tc>
        <w:tc>
          <w:tcPr>
            <w:tcW w:w="1350" w:type="dxa"/>
            <w:tcBorders>
              <w:top w:val="single" w:sz="2" w:space="0" w:color="auto"/>
              <w:left w:val="single" w:sz="2" w:space="0" w:color="auto"/>
              <w:bottom w:val="single" w:sz="2" w:space="0" w:color="auto"/>
              <w:right w:val="single" w:sz="2" w:space="0" w:color="auto"/>
            </w:tcBorders>
            <w:shd w:val="clear" w:color="auto" w:fill="FFFFFF"/>
          </w:tcPr>
          <w:p w:rsidR="00140B19" w:rsidRPr="000C6789" w:rsidRDefault="00140B19">
            <w:pPr>
              <w:widowControl w:val="0"/>
              <w:autoSpaceDE w:val="0"/>
              <w:autoSpaceDN w:val="0"/>
              <w:adjustRightInd w:val="0"/>
              <w:spacing w:after="0" w:line="240" w:lineRule="auto"/>
              <w:ind w:right="-2"/>
              <w:jc w:val="center"/>
              <w:rPr>
                <w:rFonts w:ascii="Arial" w:hAnsi="Arial" w:cs="Arial"/>
              </w:rPr>
            </w:pPr>
            <w:r w:rsidRPr="000C6789">
              <w:rPr>
                <w:rFonts w:ascii="Arial" w:hAnsi="Arial" w:cs="Arial"/>
              </w:rPr>
              <w:t>14,28</w:t>
            </w:r>
          </w:p>
        </w:tc>
      </w:tr>
      <w:tr w:rsidR="00140B19" w:rsidRPr="000C6789" w:rsidTr="00FC2F70">
        <w:tblPrEx>
          <w:tblCellMar>
            <w:top w:w="0" w:type="dxa"/>
            <w:bottom w:w="0" w:type="dxa"/>
          </w:tblCellMar>
        </w:tblPrEx>
        <w:tc>
          <w:tcPr>
            <w:tcW w:w="1401" w:type="dxa"/>
            <w:tcBorders>
              <w:top w:val="single" w:sz="2" w:space="0" w:color="auto"/>
              <w:left w:val="single" w:sz="2" w:space="0" w:color="auto"/>
              <w:bottom w:val="single" w:sz="2" w:space="0" w:color="auto"/>
              <w:right w:val="single" w:sz="2" w:space="0" w:color="auto"/>
            </w:tcBorders>
            <w:shd w:val="clear" w:color="auto" w:fill="FFFFFF"/>
            <w:vAlign w:val="bottom"/>
          </w:tcPr>
          <w:p w:rsidR="00140B19" w:rsidRPr="000C6789" w:rsidRDefault="00140B19">
            <w:pPr>
              <w:widowControl w:val="0"/>
              <w:autoSpaceDE w:val="0"/>
              <w:autoSpaceDN w:val="0"/>
              <w:adjustRightInd w:val="0"/>
              <w:spacing w:after="0" w:line="240" w:lineRule="auto"/>
              <w:ind w:right="-2"/>
              <w:jc w:val="center"/>
              <w:rPr>
                <w:rFonts w:ascii="Arial" w:hAnsi="Arial" w:cs="Arial"/>
              </w:rPr>
            </w:pPr>
            <w:r w:rsidRPr="000C6789">
              <w:rPr>
                <w:rFonts w:ascii="Arial" w:hAnsi="Arial" w:cs="Arial"/>
              </w:rPr>
              <w:t>15-17</w:t>
            </w:r>
          </w:p>
        </w:tc>
        <w:tc>
          <w:tcPr>
            <w:tcW w:w="1299" w:type="dxa"/>
            <w:tcBorders>
              <w:top w:val="single" w:sz="2" w:space="0" w:color="auto"/>
              <w:left w:val="single" w:sz="2" w:space="0" w:color="auto"/>
              <w:bottom w:val="single" w:sz="2" w:space="0" w:color="auto"/>
              <w:right w:val="single" w:sz="2" w:space="0" w:color="auto"/>
            </w:tcBorders>
            <w:shd w:val="clear" w:color="auto" w:fill="FFFFFF"/>
            <w:vAlign w:val="bottom"/>
          </w:tcPr>
          <w:p w:rsidR="00140B19" w:rsidRPr="000C6789" w:rsidRDefault="00140B19">
            <w:pPr>
              <w:widowControl w:val="0"/>
              <w:autoSpaceDE w:val="0"/>
              <w:autoSpaceDN w:val="0"/>
              <w:adjustRightInd w:val="0"/>
              <w:spacing w:after="0" w:line="240" w:lineRule="auto"/>
              <w:ind w:right="-2"/>
              <w:jc w:val="center"/>
              <w:rPr>
                <w:rFonts w:ascii="Arial" w:hAnsi="Arial" w:cs="Arial"/>
              </w:rPr>
            </w:pPr>
            <w:r w:rsidRPr="000C6789">
              <w:rPr>
                <w:rFonts w:ascii="Arial" w:hAnsi="Arial" w:cs="Arial"/>
              </w:rPr>
              <w:t>2</w:t>
            </w:r>
          </w:p>
        </w:tc>
        <w:tc>
          <w:tcPr>
            <w:tcW w:w="1350" w:type="dxa"/>
            <w:tcBorders>
              <w:top w:val="single" w:sz="2" w:space="0" w:color="auto"/>
              <w:left w:val="single" w:sz="2" w:space="0" w:color="auto"/>
              <w:bottom w:val="single" w:sz="2" w:space="0" w:color="auto"/>
              <w:right w:val="single" w:sz="2" w:space="0" w:color="auto"/>
            </w:tcBorders>
            <w:shd w:val="clear" w:color="auto" w:fill="FFFFFF"/>
          </w:tcPr>
          <w:p w:rsidR="00140B19" w:rsidRPr="000C6789" w:rsidRDefault="00140B19">
            <w:pPr>
              <w:widowControl w:val="0"/>
              <w:autoSpaceDE w:val="0"/>
              <w:autoSpaceDN w:val="0"/>
              <w:adjustRightInd w:val="0"/>
              <w:spacing w:after="0" w:line="240" w:lineRule="auto"/>
              <w:ind w:right="-2"/>
              <w:jc w:val="center"/>
              <w:rPr>
                <w:rFonts w:ascii="Arial" w:hAnsi="Arial" w:cs="Arial"/>
              </w:rPr>
            </w:pPr>
            <w:r w:rsidRPr="000C6789">
              <w:rPr>
                <w:rFonts w:ascii="Arial" w:hAnsi="Arial" w:cs="Arial"/>
              </w:rPr>
              <w:t>28,57</w:t>
            </w:r>
          </w:p>
        </w:tc>
      </w:tr>
      <w:tr w:rsidR="00140B19" w:rsidRPr="000C6789" w:rsidTr="00FC2F70">
        <w:tblPrEx>
          <w:tblCellMar>
            <w:top w:w="0" w:type="dxa"/>
            <w:bottom w:w="0" w:type="dxa"/>
          </w:tblCellMar>
        </w:tblPrEx>
        <w:tc>
          <w:tcPr>
            <w:tcW w:w="1401" w:type="dxa"/>
            <w:tcBorders>
              <w:top w:val="single" w:sz="2" w:space="0" w:color="auto"/>
              <w:left w:val="single" w:sz="2" w:space="0" w:color="auto"/>
              <w:bottom w:val="single" w:sz="2" w:space="0" w:color="auto"/>
              <w:right w:val="single" w:sz="2" w:space="0" w:color="auto"/>
            </w:tcBorders>
            <w:shd w:val="clear" w:color="auto" w:fill="FFFFFF"/>
            <w:vAlign w:val="bottom"/>
          </w:tcPr>
          <w:p w:rsidR="00140B19" w:rsidRPr="000C6789" w:rsidRDefault="00140B19">
            <w:pPr>
              <w:widowControl w:val="0"/>
              <w:autoSpaceDE w:val="0"/>
              <w:autoSpaceDN w:val="0"/>
              <w:adjustRightInd w:val="0"/>
              <w:spacing w:after="0" w:line="240" w:lineRule="auto"/>
              <w:ind w:right="-2"/>
              <w:jc w:val="center"/>
              <w:rPr>
                <w:rFonts w:ascii="Arial" w:hAnsi="Arial" w:cs="Arial"/>
              </w:rPr>
            </w:pPr>
            <w:r w:rsidRPr="000C6789">
              <w:rPr>
                <w:rFonts w:ascii="Arial" w:hAnsi="Arial" w:cs="Arial"/>
              </w:rPr>
              <w:t>18-20</w:t>
            </w:r>
          </w:p>
        </w:tc>
        <w:tc>
          <w:tcPr>
            <w:tcW w:w="1299" w:type="dxa"/>
            <w:tcBorders>
              <w:top w:val="single" w:sz="2" w:space="0" w:color="auto"/>
              <w:left w:val="single" w:sz="2" w:space="0" w:color="auto"/>
              <w:bottom w:val="single" w:sz="2" w:space="0" w:color="auto"/>
              <w:right w:val="single" w:sz="2" w:space="0" w:color="auto"/>
            </w:tcBorders>
            <w:shd w:val="clear" w:color="auto" w:fill="FFFFFF"/>
            <w:vAlign w:val="bottom"/>
          </w:tcPr>
          <w:p w:rsidR="00140B19" w:rsidRPr="000C6789" w:rsidRDefault="00140B19">
            <w:pPr>
              <w:widowControl w:val="0"/>
              <w:autoSpaceDE w:val="0"/>
              <w:autoSpaceDN w:val="0"/>
              <w:adjustRightInd w:val="0"/>
              <w:spacing w:after="0" w:line="240" w:lineRule="auto"/>
              <w:ind w:right="-2"/>
              <w:jc w:val="center"/>
              <w:rPr>
                <w:rFonts w:ascii="Arial" w:hAnsi="Arial" w:cs="Arial"/>
              </w:rPr>
            </w:pPr>
            <w:r w:rsidRPr="000C6789">
              <w:rPr>
                <w:rFonts w:ascii="Arial" w:hAnsi="Arial" w:cs="Arial"/>
              </w:rPr>
              <w:t>1</w:t>
            </w:r>
          </w:p>
        </w:tc>
        <w:tc>
          <w:tcPr>
            <w:tcW w:w="1350" w:type="dxa"/>
            <w:tcBorders>
              <w:top w:val="single" w:sz="2" w:space="0" w:color="auto"/>
              <w:left w:val="single" w:sz="2" w:space="0" w:color="auto"/>
              <w:bottom w:val="single" w:sz="2" w:space="0" w:color="auto"/>
              <w:right w:val="single" w:sz="2" w:space="0" w:color="auto"/>
            </w:tcBorders>
            <w:shd w:val="clear" w:color="auto" w:fill="FFFFFF"/>
          </w:tcPr>
          <w:p w:rsidR="00140B19" w:rsidRPr="000C6789" w:rsidRDefault="00140B19">
            <w:pPr>
              <w:widowControl w:val="0"/>
              <w:autoSpaceDE w:val="0"/>
              <w:autoSpaceDN w:val="0"/>
              <w:adjustRightInd w:val="0"/>
              <w:spacing w:after="0" w:line="240" w:lineRule="auto"/>
              <w:ind w:right="-2"/>
              <w:jc w:val="center"/>
              <w:rPr>
                <w:rFonts w:ascii="Arial" w:hAnsi="Arial" w:cs="Arial"/>
              </w:rPr>
            </w:pPr>
            <w:r w:rsidRPr="000C6789">
              <w:rPr>
                <w:rFonts w:ascii="Arial" w:hAnsi="Arial" w:cs="Arial"/>
              </w:rPr>
              <w:t>14,28</w:t>
            </w:r>
          </w:p>
        </w:tc>
      </w:tr>
      <w:tr w:rsidR="00140B19" w:rsidRPr="000C6789" w:rsidTr="00FC2F70">
        <w:tblPrEx>
          <w:tblCellMar>
            <w:top w:w="0" w:type="dxa"/>
            <w:bottom w:w="0" w:type="dxa"/>
          </w:tblCellMar>
        </w:tblPrEx>
        <w:tc>
          <w:tcPr>
            <w:tcW w:w="1401" w:type="dxa"/>
            <w:tcBorders>
              <w:top w:val="single" w:sz="2" w:space="0" w:color="auto"/>
              <w:left w:val="single" w:sz="2" w:space="0" w:color="auto"/>
              <w:bottom w:val="single" w:sz="2" w:space="0" w:color="auto"/>
              <w:right w:val="single" w:sz="2" w:space="0" w:color="auto"/>
            </w:tcBorders>
            <w:shd w:val="clear" w:color="auto" w:fill="FFFFFF"/>
            <w:vAlign w:val="bottom"/>
          </w:tcPr>
          <w:p w:rsidR="00140B19" w:rsidRPr="000C6789" w:rsidRDefault="00140B19">
            <w:pPr>
              <w:widowControl w:val="0"/>
              <w:autoSpaceDE w:val="0"/>
              <w:autoSpaceDN w:val="0"/>
              <w:adjustRightInd w:val="0"/>
              <w:spacing w:after="0" w:line="240" w:lineRule="auto"/>
              <w:ind w:right="-2"/>
              <w:jc w:val="center"/>
              <w:rPr>
                <w:rFonts w:ascii="Arial" w:hAnsi="Arial" w:cs="Arial"/>
              </w:rPr>
            </w:pPr>
            <w:r w:rsidRPr="000C6789">
              <w:rPr>
                <w:rFonts w:ascii="Arial" w:hAnsi="Arial" w:cs="Arial"/>
              </w:rPr>
              <w:t>Jumlah</w:t>
            </w:r>
          </w:p>
        </w:tc>
        <w:tc>
          <w:tcPr>
            <w:tcW w:w="1299" w:type="dxa"/>
            <w:tcBorders>
              <w:top w:val="single" w:sz="2" w:space="0" w:color="auto"/>
              <w:left w:val="single" w:sz="2" w:space="0" w:color="auto"/>
              <w:bottom w:val="single" w:sz="2" w:space="0" w:color="auto"/>
              <w:right w:val="single" w:sz="2" w:space="0" w:color="auto"/>
            </w:tcBorders>
            <w:shd w:val="clear" w:color="auto" w:fill="FFFFFF"/>
            <w:vAlign w:val="bottom"/>
          </w:tcPr>
          <w:p w:rsidR="00140B19" w:rsidRPr="000C6789" w:rsidRDefault="00140B19">
            <w:pPr>
              <w:widowControl w:val="0"/>
              <w:autoSpaceDE w:val="0"/>
              <w:autoSpaceDN w:val="0"/>
              <w:adjustRightInd w:val="0"/>
              <w:spacing w:after="0" w:line="240" w:lineRule="auto"/>
              <w:ind w:right="-2"/>
              <w:jc w:val="center"/>
              <w:rPr>
                <w:rFonts w:ascii="Arial" w:hAnsi="Arial" w:cs="Arial"/>
              </w:rPr>
            </w:pPr>
            <w:r w:rsidRPr="000C6789">
              <w:rPr>
                <w:rFonts w:ascii="Arial" w:hAnsi="Arial" w:cs="Arial"/>
              </w:rPr>
              <w:t>7</w:t>
            </w:r>
          </w:p>
        </w:tc>
        <w:tc>
          <w:tcPr>
            <w:tcW w:w="1350" w:type="dxa"/>
            <w:tcBorders>
              <w:top w:val="single" w:sz="2" w:space="0" w:color="auto"/>
              <w:left w:val="single" w:sz="2" w:space="0" w:color="auto"/>
              <w:bottom w:val="single" w:sz="2" w:space="0" w:color="auto"/>
              <w:right w:val="single" w:sz="2" w:space="0" w:color="auto"/>
            </w:tcBorders>
            <w:shd w:val="clear" w:color="auto" w:fill="FFFFFF"/>
          </w:tcPr>
          <w:p w:rsidR="00140B19" w:rsidRPr="000C6789" w:rsidRDefault="00140B19">
            <w:pPr>
              <w:widowControl w:val="0"/>
              <w:autoSpaceDE w:val="0"/>
              <w:autoSpaceDN w:val="0"/>
              <w:adjustRightInd w:val="0"/>
              <w:spacing w:after="0" w:line="240" w:lineRule="auto"/>
              <w:ind w:right="-2"/>
              <w:jc w:val="center"/>
              <w:rPr>
                <w:rFonts w:ascii="Arial" w:hAnsi="Arial" w:cs="Arial"/>
              </w:rPr>
            </w:pPr>
            <w:r w:rsidRPr="000C6789">
              <w:rPr>
                <w:rFonts w:ascii="Arial" w:hAnsi="Arial" w:cs="Arial"/>
              </w:rPr>
              <w:t>100%</w:t>
            </w:r>
          </w:p>
        </w:tc>
      </w:tr>
    </w:tbl>
    <w:p w:rsidR="00140B19" w:rsidRPr="000C6789" w:rsidRDefault="00140B19">
      <w:pPr>
        <w:widowControl w:val="0"/>
        <w:autoSpaceDE w:val="0"/>
        <w:autoSpaceDN w:val="0"/>
        <w:adjustRightInd w:val="0"/>
        <w:spacing w:after="0" w:line="240" w:lineRule="auto"/>
        <w:ind w:right="-2"/>
        <w:jc w:val="both"/>
        <w:rPr>
          <w:rFonts w:ascii="Arial" w:hAnsi="Arial" w:cs="Arial"/>
        </w:rPr>
      </w:pPr>
      <w:r w:rsidRPr="000C6789">
        <w:rPr>
          <w:rFonts w:ascii="Arial" w:hAnsi="Arial" w:cs="Arial"/>
        </w:rPr>
        <w:t xml:space="preserve">     </w:t>
      </w:r>
    </w:p>
    <w:p w:rsidR="00140B19" w:rsidRPr="000C6789" w:rsidRDefault="00140B19">
      <w:pPr>
        <w:widowControl w:val="0"/>
        <w:autoSpaceDE w:val="0"/>
        <w:autoSpaceDN w:val="0"/>
        <w:adjustRightInd w:val="0"/>
        <w:spacing w:after="0" w:line="240" w:lineRule="auto"/>
        <w:ind w:left="426" w:right="-2" w:firstLine="708"/>
        <w:jc w:val="both"/>
        <w:rPr>
          <w:rFonts w:ascii="Arial" w:hAnsi="Arial" w:cs="Arial"/>
        </w:rPr>
      </w:pPr>
      <w:r w:rsidRPr="000C6789">
        <w:rPr>
          <w:rFonts w:ascii="Arial" w:hAnsi="Arial" w:cs="Arial"/>
        </w:rPr>
        <w:t xml:space="preserve">  Berdasarkan data distribusi frekuensi di atas, persentasi dari 7 orang sampel ternyata sebanyak 3 orang sampel (42,85%) memiliki hasil kondisi fisik dengan kelas interval 9-11, selanjutnya ada sebanyak 1 orang sampel (14,28%) memiliki kondisi fisik dengan kelas interval 12-14, kemudian sebanyak 2 orang sampel (28,57%) memiliki hasil kondisi fisik dengan kelas interval 15-17 dan 1 orang sampel (6.25%) memiliki hasil kondisi fisik dengan kelas interval 18-20. </w:t>
      </w:r>
    </w:p>
    <w:p w:rsidR="00140B19" w:rsidRPr="000C6789" w:rsidRDefault="00140B19">
      <w:pPr>
        <w:widowControl w:val="0"/>
        <w:autoSpaceDE w:val="0"/>
        <w:autoSpaceDN w:val="0"/>
        <w:adjustRightInd w:val="0"/>
        <w:spacing w:after="0" w:line="240" w:lineRule="auto"/>
        <w:ind w:right="-2" w:firstLine="426"/>
        <w:jc w:val="center"/>
        <w:rPr>
          <w:rFonts w:ascii="Arial" w:hAnsi="Arial" w:cs="Arial"/>
        </w:rPr>
      </w:pPr>
    </w:p>
    <w:p w:rsidR="00140B19" w:rsidRPr="000C6789" w:rsidRDefault="00140B19">
      <w:pPr>
        <w:widowControl w:val="0"/>
        <w:numPr>
          <w:ilvl w:val="0"/>
          <w:numId w:val="4"/>
        </w:numPr>
        <w:autoSpaceDE w:val="0"/>
        <w:autoSpaceDN w:val="0"/>
        <w:adjustRightInd w:val="0"/>
        <w:spacing w:after="0" w:line="240" w:lineRule="auto"/>
        <w:ind w:right="-2"/>
        <w:jc w:val="both"/>
        <w:rPr>
          <w:rFonts w:ascii="Arial" w:hAnsi="Arial" w:cs="Arial"/>
        </w:rPr>
      </w:pPr>
      <w:r w:rsidRPr="000C6789">
        <w:rPr>
          <w:rFonts w:ascii="Arial" w:hAnsi="Arial" w:cs="Arial"/>
        </w:rPr>
        <w:t>2.</w:t>
      </w:r>
      <w:r w:rsidRPr="000C6789">
        <w:rPr>
          <w:rFonts w:ascii="Arial" w:hAnsi="Arial" w:cs="Arial"/>
        </w:rPr>
        <w:tab/>
        <w:t xml:space="preserve">Hasil </w:t>
      </w:r>
      <w:r w:rsidRPr="000C6789">
        <w:rPr>
          <w:rFonts w:ascii="Arial" w:hAnsi="Arial" w:cs="Arial"/>
          <w:i/>
          <w:iCs/>
        </w:rPr>
        <w:t xml:space="preserve">Post-test </w:t>
      </w:r>
      <w:r w:rsidRPr="000C6789">
        <w:rPr>
          <w:rFonts w:ascii="Arial" w:hAnsi="Arial" w:cs="Arial"/>
        </w:rPr>
        <w:t>Kondisi Fisik</w:t>
      </w:r>
    </w:p>
    <w:p w:rsidR="00FC2F70" w:rsidRPr="000C6789" w:rsidRDefault="00140B19" w:rsidP="003914E8">
      <w:pPr>
        <w:widowControl w:val="0"/>
        <w:autoSpaceDE w:val="0"/>
        <w:autoSpaceDN w:val="0"/>
        <w:adjustRightInd w:val="0"/>
        <w:spacing w:after="0" w:line="240" w:lineRule="auto"/>
        <w:ind w:left="426" w:right="-2" w:firstLine="850"/>
        <w:jc w:val="both"/>
        <w:rPr>
          <w:rFonts w:ascii="Arial" w:hAnsi="Arial" w:cs="Arial"/>
        </w:rPr>
      </w:pPr>
      <w:r w:rsidRPr="000C6789">
        <w:rPr>
          <w:rFonts w:ascii="Arial" w:hAnsi="Arial" w:cs="Arial"/>
        </w:rPr>
        <w:t xml:space="preserve">Setelah dilakukan test kondisi fisikdan diterapkan perlakuan latihan sircuit training maka didapat data akhir dengan perincian dalam Analisis Hasil </w:t>
      </w:r>
      <w:r w:rsidRPr="000C6789">
        <w:rPr>
          <w:rFonts w:ascii="Arial" w:hAnsi="Arial" w:cs="Arial"/>
          <w:i/>
          <w:iCs/>
        </w:rPr>
        <w:t>Post-test</w:t>
      </w:r>
      <w:r w:rsidRPr="000C6789">
        <w:rPr>
          <w:rFonts w:ascii="Arial" w:hAnsi="Arial" w:cs="Arial"/>
        </w:rPr>
        <w:t xml:space="preserve">  kondisi fisikpada table 3 sebagai berikut :</w:t>
      </w:r>
    </w:p>
    <w:p w:rsidR="00FC2F70" w:rsidRPr="000C6789" w:rsidRDefault="00FC2F70">
      <w:pPr>
        <w:widowControl w:val="0"/>
        <w:autoSpaceDE w:val="0"/>
        <w:autoSpaceDN w:val="0"/>
        <w:adjustRightInd w:val="0"/>
        <w:spacing w:after="0" w:line="240" w:lineRule="auto"/>
        <w:ind w:left="426" w:right="-2" w:firstLine="850"/>
        <w:jc w:val="both"/>
        <w:rPr>
          <w:rFonts w:ascii="Arial" w:hAnsi="Arial" w:cs="Arial"/>
        </w:rPr>
      </w:pPr>
    </w:p>
    <w:p w:rsidR="00140B19" w:rsidRPr="000C6789" w:rsidRDefault="00140B19">
      <w:pPr>
        <w:widowControl w:val="0"/>
        <w:autoSpaceDE w:val="0"/>
        <w:autoSpaceDN w:val="0"/>
        <w:adjustRightInd w:val="0"/>
        <w:spacing w:after="0" w:line="240" w:lineRule="auto"/>
        <w:ind w:right="-2"/>
        <w:jc w:val="center"/>
        <w:rPr>
          <w:rFonts w:ascii="Arial" w:hAnsi="Arial" w:cs="Arial"/>
          <w:i/>
          <w:iCs/>
        </w:rPr>
      </w:pPr>
      <w:r w:rsidRPr="000C6789">
        <w:rPr>
          <w:rFonts w:ascii="Arial" w:hAnsi="Arial" w:cs="Arial"/>
        </w:rPr>
        <w:t xml:space="preserve">Tabel 3. Analisis Hasil </w:t>
      </w:r>
      <w:r w:rsidRPr="000C6789">
        <w:rPr>
          <w:rFonts w:ascii="Arial" w:hAnsi="Arial" w:cs="Arial"/>
          <w:i/>
          <w:iCs/>
        </w:rPr>
        <w:t>Post-test</w:t>
      </w:r>
      <w:r w:rsidRPr="000C6789">
        <w:rPr>
          <w:rFonts w:ascii="Arial" w:hAnsi="Arial" w:cs="Arial"/>
        </w:rPr>
        <w:t xml:space="preserve"> Daya tahan</w:t>
      </w:r>
    </w:p>
    <w:tbl>
      <w:tblPr>
        <w:tblW w:w="3686" w:type="dxa"/>
        <w:tblLayout w:type="fixed"/>
        <w:tblLook w:val="0000"/>
      </w:tblPr>
      <w:tblGrid>
        <w:gridCol w:w="558"/>
        <w:gridCol w:w="1508"/>
        <w:gridCol w:w="1620"/>
      </w:tblGrid>
      <w:tr w:rsidR="00140B19" w:rsidRPr="000C6789" w:rsidTr="00FC2F70">
        <w:tblPrEx>
          <w:tblCellMar>
            <w:top w:w="0" w:type="dxa"/>
            <w:bottom w:w="0" w:type="dxa"/>
          </w:tblCellMar>
        </w:tblPrEx>
        <w:tc>
          <w:tcPr>
            <w:tcW w:w="558" w:type="dxa"/>
            <w:tcBorders>
              <w:top w:val="single" w:sz="2" w:space="0" w:color="auto"/>
              <w:left w:val="single" w:sz="2" w:space="0" w:color="auto"/>
              <w:bottom w:val="single" w:sz="2" w:space="0" w:color="auto"/>
              <w:right w:val="single" w:sz="2" w:space="0" w:color="auto"/>
            </w:tcBorders>
            <w:shd w:val="clear" w:color="auto" w:fill="FFFFFF"/>
          </w:tcPr>
          <w:p w:rsidR="00140B19" w:rsidRPr="000C6789" w:rsidRDefault="00140B19">
            <w:pPr>
              <w:widowControl w:val="0"/>
              <w:autoSpaceDE w:val="0"/>
              <w:autoSpaceDN w:val="0"/>
              <w:adjustRightInd w:val="0"/>
              <w:spacing w:after="0" w:line="240" w:lineRule="auto"/>
              <w:ind w:right="-2"/>
              <w:jc w:val="center"/>
              <w:rPr>
                <w:rFonts w:ascii="Arial" w:hAnsi="Arial" w:cs="Arial"/>
              </w:rPr>
            </w:pPr>
            <w:r w:rsidRPr="000C6789">
              <w:rPr>
                <w:rFonts w:ascii="Arial" w:hAnsi="Arial" w:cs="Arial"/>
              </w:rPr>
              <w:t>No</w:t>
            </w:r>
          </w:p>
        </w:tc>
        <w:tc>
          <w:tcPr>
            <w:tcW w:w="1508" w:type="dxa"/>
            <w:tcBorders>
              <w:top w:val="single" w:sz="2" w:space="0" w:color="auto"/>
              <w:left w:val="single" w:sz="2" w:space="0" w:color="auto"/>
              <w:bottom w:val="single" w:sz="2" w:space="0" w:color="auto"/>
              <w:right w:val="single" w:sz="2" w:space="0" w:color="auto"/>
            </w:tcBorders>
            <w:shd w:val="clear" w:color="auto" w:fill="FFFFFF"/>
          </w:tcPr>
          <w:p w:rsidR="00140B19" w:rsidRPr="000C6789" w:rsidRDefault="00140B19">
            <w:pPr>
              <w:widowControl w:val="0"/>
              <w:autoSpaceDE w:val="0"/>
              <w:autoSpaceDN w:val="0"/>
              <w:adjustRightInd w:val="0"/>
              <w:spacing w:after="0" w:line="240" w:lineRule="auto"/>
              <w:ind w:right="-2"/>
              <w:jc w:val="center"/>
              <w:rPr>
                <w:rFonts w:ascii="Arial" w:hAnsi="Arial" w:cs="Arial"/>
              </w:rPr>
            </w:pPr>
            <w:r w:rsidRPr="000C6789">
              <w:rPr>
                <w:rFonts w:ascii="Arial" w:hAnsi="Arial" w:cs="Arial"/>
              </w:rPr>
              <w:t xml:space="preserve">Data </w:t>
            </w:r>
            <w:r w:rsidRPr="000C6789">
              <w:rPr>
                <w:rFonts w:ascii="Arial" w:hAnsi="Arial" w:cs="Arial"/>
                <w:i/>
                <w:iCs/>
              </w:rPr>
              <w:t>Statistik</w:t>
            </w:r>
          </w:p>
        </w:tc>
        <w:tc>
          <w:tcPr>
            <w:tcW w:w="1620" w:type="dxa"/>
            <w:tcBorders>
              <w:top w:val="single" w:sz="2" w:space="0" w:color="auto"/>
              <w:left w:val="single" w:sz="2" w:space="0" w:color="auto"/>
              <w:bottom w:val="single" w:sz="2" w:space="0" w:color="auto"/>
              <w:right w:val="single" w:sz="2" w:space="0" w:color="auto"/>
            </w:tcBorders>
            <w:shd w:val="clear" w:color="auto" w:fill="FFFFFF"/>
          </w:tcPr>
          <w:p w:rsidR="00140B19" w:rsidRPr="000C6789" w:rsidRDefault="00140B19">
            <w:pPr>
              <w:widowControl w:val="0"/>
              <w:autoSpaceDE w:val="0"/>
              <w:autoSpaceDN w:val="0"/>
              <w:adjustRightInd w:val="0"/>
              <w:spacing w:after="0" w:line="240" w:lineRule="auto"/>
              <w:ind w:right="-2"/>
              <w:jc w:val="center"/>
              <w:rPr>
                <w:rFonts w:ascii="Arial" w:hAnsi="Arial" w:cs="Arial"/>
              </w:rPr>
            </w:pPr>
            <w:r w:rsidRPr="000C6789">
              <w:rPr>
                <w:rFonts w:ascii="Arial" w:hAnsi="Arial" w:cs="Arial"/>
                <w:i/>
                <w:iCs/>
              </w:rPr>
              <w:t>Post-test</w:t>
            </w:r>
          </w:p>
        </w:tc>
      </w:tr>
      <w:tr w:rsidR="00140B19" w:rsidRPr="000C6789" w:rsidTr="00FC2F70">
        <w:tblPrEx>
          <w:tblCellMar>
            <w:top w:w="0" w:type="dxa"/>
            <w:bottom w:w="0" w:type="dxa"/>
          </w:tblCellMar>
        </w:tblPrEx>
        <w:tc>
          <w:tcPr>
            <w:tcW w:w="558" w:type="dxa"/>
            <w:tcBorders>
              <w:top w:val="single" w:sz="2" w:space="0" w:color="auto"/>
              <w:left w:val="single" w:sz="2" w:space="0" w:color="auto"/>
              <w:bottom w:val="single" w:sz="2" w:space="0" w:color="auto"/>
              <w:right w:val="single" w:sz="2" w:space="0" w:color="auto"/>
            </w:tcBorders>
            <w:shd w:val="clear" w:color="auto" w:fill="FFFFFF"/>
          </w:tcPr>
          <w:p w:rsidR="00140B19" w:rsidRPr="000C6789" w:rsidRDefault="00140B19">
            <w:pPr>
              <w:widowControl w:val="0"/>
              <w:autoSpaceDE w:val="0"/>
              <w:autoSpaceDN w:val="0"/>
              <w:adjustRightInd w:val="0"/>
              <w:spacing w:after="0" w:line="240" w:lineRule="auto"/>
              <w:ind w:right="-2"/>
              <w:rPr>
                <w:rFonts w:ascii="Arial" w:hAnsi="Arial" w:cs="Arial"/>
              </w:rPr>
            </w:pPr>
            <w:r w:rsidRPr="000C6789">
              <w:rPr>
                <w:rFonts w:ascii="Arial" w:hAnsi="Arial" w:cs="Arial"/>
              </w:rPr>
              <w:t>1</w:t>
            </w:r>
          </w:p>
        </w:tc>
        <w:tc>
          <w:tcPr>
            <w:tcW w:w="1508" w:type="dxa"/>
            <w:tcBorders>
              <w:top w:val="single" w:sz="2" w:space="0" w:color="auto"/>
              <w:left w:val="single" w:sz="2" w:space="0" w:color="auto"/>
              <w:bottom w:val="single" w:sz="2" w:space="0" w:color="auto"/>
              <w:right w:val="single" w:sz="2" w:space="0" w:color="auto"/>
            </w:tcBorders>
            <w:shd w:val="clear" w:color="auto" w:fill="FFFFFF"/>
            <w:vAlign w:val="bottom"/>
          </w:tcPr>
          <w:p w:rsidR="00140B19" w:rsidRPr="000C6789" w:rsidRDefault="00140B19">
            <w:pPr>
              <w:widowControl w:val="0"/>
              <w:autoSpaceDE w:val="0"/>
              <w:autoSpaceDN w:val="0"/>
              <w:adjustRightInd w:val="0"/>
              <w:spacing w:after="0" w:line="240" w:lineRule="auto"/>
              <w:ind w:right="-2"/>
              <w:rPr>
                <w:rFonts w:ascii="Arial" w:hAnsi="Arial" w:cs="Arial"/>
              </w:rPr>
            </w:pPr>
            <w:r w:rsidRPr="000C6789">
              <w:rPr>
                <w:rFonts w:ascii="Arial" w:hAnsi="Arial" w:cs="Arial"/>
                <w:i/>
                <w:iCs/>
              </w:rPr>
              <w:t>Sampel</w:t>
            </w:r>
            <w:r w:rsidRPr="000C6789">
              <w:rPr>
                <w:rFonts w:ascii="Arial" w:hAnsi="Arial" w:cs="Arial"/>
              </w:rPr>
              <w:t xml:space="preserve"> </w:t>
            </w:r>
          </w:p>
        </w:tc>
        <w:tc>
          <w:tcPr>
            <w:tcW w:w="1620" w:type="dxa"/>
            <w:tcBorders>
              <w:top w:val="single" w:sz="2" w:space="0" w:color="auto"/>
              <w:left w:val="single" w:sz="2" w:space="0" w:color="auto"/>
              <w:bottom w:val="single" w:sz="2" w:space="0" w:color="auto"/>
              <w:right w:val="single" w:sz="2" w:space="0" w:color="auto"/>
            </w:tcBorders>
            <w:shd w:val="clear" w:color="auto" w:fill="FFFFFF"/>
          </w:tcPr>
          <w:p w:rsidR="00140B19" w:rsidRPr="000C6789" w:rsidRDefault="00140B19">
            <w:pPr>
              <w:widowControl w:val="0"/>
              <w:autoSpaceDE w:val="0"/>
              <w:autoSpaceDN w:val="0"/>
              <w:adjustRightInd w:val="0"/>
              <w:spacing w:after="0" w:line="240" w:lineRule="auto"/>
              <w:ind w:right="-2"/>
              <w:jc w:val="center"/>
              <w:rPr>
                <w:rFonts w:ascii="Arial" w:hAnsi="Arial" w:cs="Arial"/>
              </w:rPr>
            </w:pPr>
            <w:r w:rsidRPr="000C6789">
              <w:rPr>
                <w:rFonts w:ascii="Arial" w:hAnsi="Arial" w:cs="Arial"/>
              </w:rPr>
              <w:t>7</w:t>
            </w:r>
          </w:p>
        </w:tc>
      </w:tr>
      <w:tr w:rsidR="00140B19" w:rsidRPr="000C6789" w:rsidTr="00FC2F70">
        <w:tblPrEx>
          <w:tblCellMar>
            <w:top w:w="0" w:type="dxa"/>
            <w:bottom w:w="0" w:type="dxa"/>
          </w:tblCellMar>
        </w:tblPrEx>
        <w:tc>
          <w:tcPr>
            <w:tcW w:w="558" w:type="dxa"/>
            <w:tcBorders>
              <w:top w:val="single" w:sz="2" w:space="0" w:color="auto"/>
              <w:left w:val="single" w:sz="2" w:space="0" w:color="auto"/>
              <w:bottom w:val="single" w:sz="2" w:space="0" w:color="auto"/>
              <w:right w:val="single" w:sz="2" w:space="0" w:color="auto"/>
            </w:tcBorders>
            <w:shd w:val="clear" w:color="auto" w:fill="FFFFFF"/>
          </w:tcPr>
          <w:p w:rsidR="00140B19" w:rsidRPr="000C6789" w:rsidRDefault="00140B19">
            <w:pPr>
              <w:widowControl w:val="0"/>
              <w:autoSpaceDE w:val="0"/>
              <w:autoSpaceDN w:val="0"/>
              <w:adjustRightInd w:val="0"/>
              <w:spacing w:after="0" w:line="240" w:lineRule="auto"/>
              <w:ind w:right="-2"/>
              <w:rPr>
                <w:rFonts w:ascii="Arial" w:hAnsi="Arial" w:cs="Arial"/>
              </w:rPr>
            </w:pPr>
            <w:r w:rsidRPr="000C6789">
              <w:rPr>
                <w:rFonts w:ascii="Arial" w:hAnsi="Arial" w:cs="Arial"/>
              </w:rPr>
              <w:t>2</w:t>
            </w:r>
          </w:p>
        </w:tc>
        <w:tc>
          <w:tcPr>
            <w:tcW w:w="1508" w:type="dxa"/>
            <w:tcBorders>
              <w:top w:val="single" w:sz="2" w:space="0" w:color="auto"/>
              <w:left w:val="single" w:sz="2" w:space="0" w:color="auto"/>
              <w:bottom w:val="single" w:sz="2" w:space="0" w:color="auto"/>
              <w:right w:val="single" w:sz="2" w:space="0" w:color="auto"/>
            </w:tcBorders>
            <w:shd w:val="clear" w:color="auto" w:fill="FFFFFF"/>
            <w:vAlign w:val="bottom"/>
          </w:tcPr>
          <w:p w:rsidR="00140B19" w:rsidRPr="000C6789" w:rsidRDefault="00140B19">
            <w:pPr>
              <w:widowControl w:val="0"/>
              <w:autoSpaceDE w:val="0"/>
              <w:autoSpaceDN w:val="0"/>
              <w:adjustRightInd w:val="0"/>
              <w:spacing w:after="0" w:line="240" w:lineRule="auto"/>
              <w:ind w:right="-2"/>
              <w:rPr>
                <w:rFonts w:ascii="Arial" w:hAnsi="Arial" w:cs="Arial"/>
              </w:rPr>
            </w:pPr>
            <w:r w:rsidRPr="000C6789">
              <w:rPr>
                <w:rFonts w:ascii="Arial" w:hAnsi="Arial" w:cs="Arial"/>
                <w:i/>
                <w:iCs/>
              </w:rPr>
              <w:t>Mean</w:t>
            </w:r>
          </w:p>
        </w:tc>
        <w:tc>
          <w:tcPr>
            <w:tcW w:w="1620" w:type="dxa"/>
            <w:tcBorders>
              <w:top w:val="single" w:sz="2" w:space="0" w:color="auto"/>
              <w:left w:val="single" w:sz="2" w:space="0" w:color="auto"/>
              <w:bottom w:val="single" w:sz="2" w:space="0" w:color="auto"/>
              <w:right w:val="single" w:sz="2" w:space="0" w:color="auto"/>
            </w:tcBorders>
            <w:shd w:val="clear" w:color="auto" w:fill="FFFFFF"/>
          </w:tcPr>
          <w:p w:rsidR="00140B19" w:rsidRPr="000C6789" w:rsidRDefault="00140B19">
            <w:pPr>
              <w:widowControl w:val="0"/>
              <w:autoSpaceDE w:val="0"/>
              <w:autoSpaceDN w:val="0"/>
              <w:adjustRightInd w:val="0"/>
              <w:spacing w:after="0" w:line="240" w:lineRule="auto"/>
              <w:ind w:right="-2"/>
              <w:jc w:val="center"/>
              <w:rPr>
                <w:rFonts w:ascii="Arial" w:hAnsi="Arial" w:cs="Arial"/>
              </w:rPr>
            </w:pPr>
            <w:r w:rsidRPr="000C6789">
              <w:rPr>
                <w:rFonts w:ascii="Arial" w:hAnsi="Arial" w:cs="Arial"/>
              </w:rPr>
              <w:t>15,57</w:t>
            </w:r>
          </w:p>
        </w:tc>
      </w:tr>
      <w:tr w:rsidR="00140B19" w:rsidRPr="000C6789" w:rsidTr="00FC2F70">
        <w:tblPrEx>
          <w:tblCellMar>
            <w:top w:w="0" w:type="dxa"/>
            <w:bottom w:w="0" w:type="dxa"/>
          </w:tblCellMar>
        </w:tblPrEx>
        <w:tc>
          <w:tcPr>
            <w:tcW w:w="558" w:type="dxa"/>
            <w:tcBorders>
              <w:top w:val="single" w:sz="2" w:space="0" w:color="auto"/>
              <w:left w:val="single" w:sz="2" w:space="0" w:color="auto"/>
              <w:bottom w:val="single" w:sz="2" w:space="0" w:color="auto"/>
              <w:right w:val="single" w:sz="2" w:space="0" w:color="auto"/>
            </w:tcBorders>
            <w:shd w:val="clear" w:color="auto" w:fill="FFFFFF"/>
          </w:tcPr>
          <w:p w:rsidR="00140B19" w:rsidRPr="000C6789" w:rsidRDefault="00140B19">
            <w:pPr>
              <w:widowControl w:val="0"/>
              <w:autoSpaceDE w:val="0"/>
              <w:autoSpaceDN w:val="0"/>
              <w:adjustRightInd w:val="0"/>
              <w:spacing w:after="0" w:line="240" w:lineRule="auto"/>
              <w:ind w:right="-2"/>
              <w:rPr>
                <w:rFonts w:ascii="Arial" w:hAnsi="Arial" w:cs="Arial"/>
              </w:rPr>
            </w:pPr>
            <w:r w:rsidRPr="000C6789">
              <w:rPr>
                <w:rFonts w:ascii="Arial" w:hAnsi="Arial" w:cs="Arial"/>
              </w:rPr>
              <w:t>3</w:t>
            </w:r>
          </w:p>
        </w:tc>
        <w:tc>
          <w:tcPr>
            <w:tcW w:w="1508" w:type="dxa"/>
            <w:tcBorders>
              <w:top w:val="single" w:sz="2" w:space="0" w:color="auto"/>
              <w:left w:val="single" w:sz="2" w:space="0" w:color="auto"/>
              <w:bottom w:val="single" w:sz="2" w:space="0" w:color="auto"/>
              <w:right w:val="single" w:sz="2" w:space="0" w:color="auto"/>
            </w:tcBorders>
            <w:shd w:val="clear" w:color="auto" w:fill="FFFFFF"/>
            <w:vAlign w:val="bottom"/>
          </w:tcPr>
          <w:p w:rsidR="00140B19" w:rsidRPr="000C6789" w:rsidRDefault="00140B19">
            <w:pPr>
              <w:widowControl w:val="0"/>
              <w:autoSpaceDE w:val="0"/>
              <w:autoSpaceDN w:val="0"/>
              <w:adjustRightInd w:val="0"/>
              <w:spacing w:after="0" w:line="240" w:lineRule="auto"/>
              <w:ind w:right="-2"/>
              <w:rPr>
                <w:rFonts w:ascii="Arial" w:hAnsi="Arial" w:cs="Arial"/>
              </w:rPr>
            </w:pPr>
            <w:r w:rsidRPr="000C6789">
              <w:rPr>
                <w:rFonts w:ascii="Arial" w:hAnsi="Arial" w:cs="Arial"/>
                <w:i/>
                <w:iCs/>
              </w:rPr>
              <w:t xml:space="preserve">Std. </w:t>
            </w:r>
            <w:r w:rsidRPr="000C6789">
              <w:rPr>
                <w:rFonts w:ascii="Arial" w:hAnsi="Arial" w:cs="Arial"/>
                <w:i/>
                <w:iCs/>
              </w:rPr>
              <w:lastRenderedPageBreak/>
              <w:t>Deviation</w:t>
            </w:r>
            <w:r w:rsidRPr="000C6789">
              <w:rPr>
                <w:rFonts w:ascii="Arial" w:hAnsi="Arial" w:cs="Arial"/>
              </w:rPr>
              <w:t xml:space="preserve"> </w:t>
            </w:r>
          </w:p>
        </w:tc>
        <w:tc>
          <w:tcPr>
            <w:tcW w:w="1620" w:type="dxa"/>
            <w:tcBorders>
              <w:top w:val="single" w:sz="2" w:space="0" w:color="auto"/>
              <w:left w:val="single" w:sz="2" w:space="0" w:color="auto"/>
              <w:bottom w:val="single" w:sz="2" w:space="0" w:color="auto"/>
              <w:right w:val="single" w:sz="2" w:space="0" w:color="auto"/>
            </w:tcBorders>
            <w:shd w:val="clear" w:color="auto" w:fill="FFFFFF"/>
          </w:tcPr>
          <w:p w:rsidR="00140B19" w:rsidRPr="000C6789" w:rsidRDefault="00140B19">
            <w:pPr>
              <w:widowControl w:val="0"/>
              <w:autoSpaceDE w:val="0"/>
              <w:autoSpaceDN w:val="0"/>
              <w:adjustRightInd w:val="0"/>
              <w:spacing w:after="0" w:line="240" w:lineRule="auto"/>
              <w:ind w:right="-2"/>
              <w:jc w:val="center"/>
              <w:rPr>
                <w:rFonts w:ascii="Arial" w:hAnsi="Arial" w:cs="Arial"/>
              </w:rPr>
            </w:pPr>
            <w:r w:rsidRPr="000C6789">
              <w:rPr>
                <w:rFonts w:ascii="Arial" w:hAnsi="Arial" w:cs="Arial"/>
              </w:rPr>
              <w:t>3,41</w:t>
            </w:r>
          </w:p>
        </w:tc>
      </w:tr>
      <w:tr w:rsidR="00140B19" w:rsidRPr="000C6789" w:rsidTr="00FC2F70">
        <w:tblPrEx>
          <w:tblCellMar>
            <w:top w:w="0" w:type="dxa"/>
            <w:bottom w:w="0" w:type="dxa"/>
          </w:tblCellMar>
        </w:tblPrEx>
        <w:tc>
          <w:tcPr>
            <w:tcW w:w="558" w:type="dxa"/>
            <w:tcBorders>
              <w:top w:val="single" w:sz="2" w:space="0" w:color="auto"/>
              <w:left w:val="single" w:sz="2" w:space="0" w:color="auto"/>
              <w:bottom w:val="single" w:sz="2" w:space="0" w:color="auto"/>
              <w:right w:val="single" w:sz="2" w:space="0" w:color="auto"/>
            </w:tcBorders>
            <w:shd w:val="clear" w:color="auto" w:fill="FFFFFF"/>
          </w:tcPr>
          <w:p w:rsidR="00140B19" w:rsidRPr="000C6789" w:rsidRDefault="00140B19">
            <w:pPr>
              <w:widowControl w:val="0"/>
              <w:autoSpaceDE w:val="0"/>
              <w:autoSpaceDN w:val="0"/>
              <w:adjustRightInd w:val="0"/>
              <w:spacing w:after="0" w:line="240" w:lineRule="auto"/>
              <w:ind w:right="-2"/>
              <w:rPr>
                <w:rFonts w:ascii="Arial" w:hAnsi="Arial" w:cs="Arial"/>
              </w:rPr>
            </w:pPr>
            <w:r w:rsidRPr="000C6789">
              <w:rPr>
                <w:rFonts w:ascii="Arial" w:hAnsi="Arial" w:cs="Arial"/>
              </w:rPr>
              <w:t>4</w:t>
            </w:r>
          </w:p>
        </w:tc>
        <w:tc>
          <w:tcPr>
            <w:tcW w:w="1508" w:type="dxa"/>
            <w:tcBorders>
              <w:top w:val="single" w:sz="2" w:space="0" w:color="auto"/>
              <w:left w:val="single" w:sz="2" w:space="0" w:color="auto"/>
              <w:bottom w:val="single" w:sz="2" w:space="0" w:color="auto"/>
              <w:right w:val="single" w:sz="2" w:space="0" w:color="auto"/>
            </w:tcBorders>
            <w:shd w:val="clear" w:color="auto" w:fill="FFFFFF"/>
            <w:vAlign w:val="bottom"/>
          </w:tcPr>
          <w:p w:rsidR="00140B19" w:rsidRPr="000C6789" w:rsidRDefault="00140B19">
            <w:pPr>
              <w:widowControl w:val="0"/>
              <w:autoSpaceDE w:val="0"/>
              <w:autoSpaceDN w:val="0"/>
              <w:adjustRightInd w:val="0"/>
              <w:spacing w:after="0" w:line="240" w:lineRule="auto"/>
              <w:ind w:right="-2"/>
              <w:rPr>
                <w:rFonts w:ascii="Arial" w:hAnsi="Arial" w:cs="Arial"/>
              </w:rPr>
            </w:pPr>
            <w:r w:rsidRPr="000C6789">
              <w:rPr>
                <w:rFonts w:ascii="Arial" w:hAnsi="Arial" w:cs="Arial"/>
                <w:i/>
                <w:iCs/>
              </w:rPr>
              <w:t>Variance</w:t>
            </w:r>
            <w:r w:rsidRPr="000C6789">
              <w:rPr>
                <w:rFonts w:ascii="Arial" w:hAnsi="Arial" w:cs="Arial"/>
              </w:rPr>
              <w:t xml:space="preserve"> </w:t>
            </w:r>
          </w:p>
        </w:tc>
        <w:tc>
          <w:tcPr>
            <w:tcW w:w="1620" w:type="dxa"/>
            <w:tcBorders>
              <w:top w:val="single" w:sz="2" w:space="0" w:color="auto"/>
              <w:left w:val="single" w:sz="2" w:space="0" w:color="auto"/>
              <w:bottom w:val="single" w:sz="2" w:space="0" w:color="auto"/>
              <w:right w:val="single" w:sz="2" w:space="0" w:color="auto"/>
            </w:tcBorders>
            <w:shd w:val="clear" w:color="auto" w:fill="FFFFFF"/>
          </w:tcPr>
          <w:p w:rsidR="00140B19" w:rsidRPr="000C6789" w:rsidRDefault="00140B19">
            <w:pPr>
              <w:widowControl w:val="0"/>
              <w:autoSpaceDE w:val="0"/>
              <w:autoSpaceDN w:val="0"/>
              <w:adjustRightInd w:val="0"/>
              <w:spacing w:after="0" w:line="240" w:lineRule="auto"/>
              <w:ind w:right="-2"/>
              <w:jc w:val="center"/>
              <w:rPr>
                <w:rFonts w:ascii="Arial" w:hAnsi="Arial" w:cs="Arial"/>
              </w:rPr>
            </w:pPr>
            <w:r w:rsidRPr="000C6789">
              <w:rPr>
                <w:rFonts w:ascii="Arial" w:hAnsi="Arial" w:cs="Arial"/>
              </w:rPr>
              <w:t>11,62</w:t>
            </w:r>
          </w:p>
        </w:tc>
      </w:tr>
      <w:tr w:rsidR="00140B19" w:rsidRPr="000C6789" w:rsidTr="00FC2F70">
        <w:tblPrEx>
          <w:tblCellMar>
            <w:top w:w="0" w:type="dxa"/>
            <w:bottom w:w="0" w:type="dxa"/>
          </w:tblCellMar>
        </w:tblPrEx>
        <w:tc>
          <w:tcPr>
            <w:tcW w:w="558" w:type="dxa"/>
            <w:tcBorders>
              <w:top w:val="single" w:sz="2" w:space="0" w:color="auto"/>
              <w:left w:val="single" w:sz="2" w:space="0" w:color="auto"/>
              <w:bottom w:val="single" w:sz="2" w:space="0" w:color="auto"/>
              <w:right w:val="single" w:sz="2" w:space="0" w:color="auto"/>
            </w:tcBorders>
            <w:shd w:val="clear" w:color="auto" w:fill="FFFFFF"/>
          </w:tcPr>
          <w:p w:rsidR="00140B19" w:rsidRPr="000C6789" w:rsidRDefault="00140B19">
            <w:pPr>
              <w:widowControl w:val="0"/>
              <w:autoSpaceDE w:val="0"/>
              <w:autoSpaceDN w:val="0"/>
              <w:adjustRightInd w:val="0"/>
              <w:spacing w:after="0" w:line="240" w:lineRule="auto"/>
              <w:ind w:right="-2"/>
              <w:rPr>
                <w:rFonts w:ascii="Arial" w:hAnsi="Arial" w:cs="Arial"/>
              </w:rPr>
            </w:pPr>
            <w:r w:rsidRPr="000C6789">
              <w:rPr>
                <w:rFonts w:ascii="Arial" w:hAnsi="Arial" w:cs="Arial"/>
              </w:rPr>
              <w:t>5</w:t>
            </w:r>
          </w:p>
        </w:tc>
        <w:tc>
          <w:tcPr>
            <w:tcW w:w="1508" w:type="dxa"/>
            <w:tcBorders>
              <w:top w:val="single" w:sz="2" w:space="0" w:color="auto"/>
              <w:left w:val="single" w:sz="2" w:space="0" w:color="auto"/>
              <w:bottom w:val="single" w:sz="2" w:space="0" w:color="auto"/>
              <w:right w:val="single" w:sz="2" w:space="0" w:color="auto"/>
            </w:tcBorders>
            <w:shd w:val="clear" w:color="auto" w:fill="FFFFFF"/>
            <w:vAlign w:val="bottom"/>
          </w:tcPr>
          <w:p w:rsidR="00140B19" w:rsidRPr="000C6789" w:rsidRDefault="00140B19">
            <w:pPr>
              <w:widowControl w:val="0"/>
              <w:autoSpaceDE w:val="0"/>
              <w:autoSpaceDN w:val="0"/>
              <w:adjustRightInd w:val="0"/>
              <w:spacing w:after="0" w:line="240" w:lineRule="auto"/>
              <w:ind w:right="-2"/>
              <w:rPr>
                <w:rFonts w:ascii="Arial" w:hAnsi="Arial" w:cs="Arial"/>
              </w:rPr>
            </w:pPr>
            <w:r w:rsidRPr="000C6789">
              <w:rPr>
                <w:rFonts w:ascii="Arial" w:hAnsi="Arial" w:cs="Arial"/>
                <w:i/>
                <w:iCs/>
              </w:rPr>
              <w:t>Minimum</w:t>
            </w:r>
            <w:r w:rsidRPr="000C6789">
              <w:rPr>
                <w:rFonts w:ascii="Arial" w:hAnsi="Arial" w:cs="Arial"/>
              </w:rPr>
              <w:t xml:space="preserve"> </w:t>
            </w:r>
          </w:p>
        </w:tc>
        <w:tc>
          <w:tcPr>
            <w:tcW w:w="1620" w:type="dxa"/>
            <w:tcBorders>
              <w:top w:val="single" w:sz="2" w:space="0" w:color="auto"/>
              <w:left w:val="single" w:sz="2" w:space="0" w:color="auto"/>
              <w:bottom w:val="single" w:sz="2" w:space="0" w:color="auto"/>
              <w:right w:val="single" w:sz="2" w:space="0" w:color="auto"/>
            </w:tcBorders>
            <w:shd w:val="clear" w:color="auto" w:fill="FFFFFF"/>
          </w:tcPr>
          <w:p w:rsidR="00140B19" w:rsidRPr="000C6789" w:rsidRDefault="00140B19">
            <w:pPr>
              <w:widowControl w:val="0"/>
              <w:autoSpaceDE w:val="0"/>
              <w:autoSpaceDN w:val="0"/>
              <w:adjustRightInd w:val="0"/>
              <w:spacing w:after="0" w:line="240" w:lineRule="auto"/>
              <w:ind w:right="-2"/>
              <w:jc w:val="center"/>
              <w:rPr>
                <w:rFonts w:ascii="Arial" w:hAnsi="Arial" w:cs="Arial"/>
              </w:rPr>
            </w:pPr>
            <w:r w:rsidRPr="000C6789">
              <w:rPr>
                <w:rFonts w:ascii="Arial" w:hAnsi="Arial" w:cs="Arial"/>
              </w:rPr>
              <w:t>11</w:t>
            </w:r>
          </w:p>
        </w:tc>
      </w:tr>
      <w:tr w:rsidR="00140B19" w:rsidRPr="000C6789" w:rsidTr="00FC2F70">
        <w:tblPrEx>
          <w:tblCellMar>
            <w:top w:w="0" w:type="dxa"/>
            <w:bottom w:w="0" w:type="dxa"/>
          </w:tblCellMar>
        </w:tblPrEx>
        <w:tc>
          <w:tcPr>
            <w:tcW w:w="558" w:type="dxa"/>
            <w:tcBorders>
              <w:top w:val="single" w:sz="2" w:space="0" w:color="auto"/>
              <w:left w:val="single" w:sz="2" w:space="0" w:color="auto"/>
              <w:bottom w:val="single" w:sz="2" w:space="0" w:color="auto"/>
              <w:right w:val="single" w:sz="2" w:space="0" w:color="auto"/>
            </w:tcBorders>
            <w:shd w:val="clear" w:color="auto" w:fill="FFFFFF"/>
          </w:tcPr>
          <w:p w:rsidR="00140B19" w:rsidRPr="000C6789" w:rsidRDefault="00140B19">
            <w:pPr>
              <w:widowControl w:val="0"/>
              <w:autoSpaceDE w:val="0"/>
              <w:autoSpaceDN w:val="0"/>
              <w:adjustRightInd w:val="0"/>
              <w:spacing w:after="0" w:line="240" w:lineRule="auto"/>
              <w:ind w:right="-2"/>
              <w:rPr>
                <w:rFonts w:ascii="Arial" w:hAnsi="Arial" w:cs="Arial"/>
              </w:rPr>
            </w:pPr>
            <w:r w:rsidRPr="000C6789">
              <w:rPr>
                <w:rFonts w:ascii="Arial" w:hAnsi="Arial" w:cs="Arial"/>
              </w:rPr>
              <w:t>6</w:t>
            </w:r>
          </w:p>
        </w:tc>
        <w:tc>
          <w:tcPr>
            <w:tcW w:w="1508" w:type="dxa"/>
            <w:tcBorders>
              <w:top w:val="single" w:sz="2" w:space="0" w:color="auto"/>
              <w:left w:val="single" w:sz="2" w:space="0" w:color="auto"/>
              <w:bottom w:val="single" w:sz="2" w:space="0" w:color="auto"/>
              <w:right w:val="single" w:sz="2" w:space="0" w:color="auto"/>
            </w:tcBorders>
            <w:shd w:val="clear" w:color="auto" w:fill="FFFFFF"/>
            <w:vAlign w:val="bottom"/>
          </w:tcPr>
          <w:p w:rsidR="00140B19" w:rsidRPr="000C6789" w:rsidRDefault="00140B19">
            <w:pPr>
              <w:widowControl w:val="0"/>
              <w:autoSpaceDE w:val="0"/>
              <w:autoSpaceDN w:val="0"/>
              <w:adjustRightInd w:val="0"/>
              <w:spacing w:after="0" w:line="240" w:lineRule="auto"/>
              <w:ind w:right="-2"/>
              <w:rPr>
                <w:rFonts w:ascii="Arial" w:hAnsi="Arial" w:cs="Arial"/>
              </w:rPr>
            </w:pPr>
            <w:r w:rsidRPr="000C6789">
              <w:rPr>
                <w:rFonts w:ascii="Arial" w:hAnsi="Arial" w:cs="Arial"/>
                <w:i/>
                <w:iCs/>
              </w:rPr>
              <w:t>Maximum</w:t>
            </w:r>
            <w:r w:rsidRPr="000C6789">
              <w:rPr>
                <w:rFonts w:ascii="Arial" w:hAnsi="Arial" w:cs="Arial"/>
              </w:rPr>
              <w:t xml:space="preserve"> </w:t>
            </w:r>
          </w:p>
        </w:tc>
        <w:tc>
          <w:tcPr>
            <w:tcW w:w="1620" w:type="dxa"/>
            <w:tcBorders>
              <w:top w:val="single" w:sz="2" w:space="0" w:color="auto"/>
              <w:left w:val="single" w:sz="2" w:space="0" w:color="auto"/>
              <w:bottom w:val="single" w:sz="2" w:space="0" w:color="auto"/>
              <w:right w:val="single" w:sz="2" w:space="0" w:color="auto"/>
            </w:tcBorders>
            <w:shd w:val="clear" w:color="auto" w:fill="FFFFFF"/>
          </w:tcPr>
          <w:p w:rsidR="00140B19" w:rsidRPr="000C6789" w:rsidRDefault="00140B19">
            <w:pPr>
              <w:widowControl w:val="0"/>
              <w:autoSpaceDE w:val="0"/>
              <w:autoSpaceDN w:val="0"/>
              <w:adjustRightInd w:val="0"/>
              <w:spacing w:after="0" w:line="240" w:lineRule="auto"/>
              <w:ind w:right="-2"/>
              <w:jc w:val="center"/>
              <w:rPr>
                <w:rFonts w:ascii="Arial" w:hAnsi="Arial" w:cs="Arial"/>
              </w:rPr>
            </w:pPr>
            <w:r w:rsidRPr="000C6789">
              <w:rPr>
                <w:rFonts w:ascii="Arial" w:hAnsi="Arial" w:cs="Arial"/>
              </w:rPr>
              <w:t>20</w:t>
            </w:r>
          </w:p>
        </w:tc>
      </w:tr>
      <w:tr w:rsidR="00140B19" w:rsidRPr="000C6789" w:rsidTr="00FC2F70">
        <w:tblPrEx>
          <w:tblCellMar>
            <w:top w:w="0" w:type="dxa"/>
            <w:bottom w:w="0" w:type="dxa"/>
          </w:tblCellMar>
        </w:tblPrEx>
        <w:tc>
          <w:tcPr>
            <w:tcW w:w="558" w:type="dxa"/>
            <w:tcBorders>
              <w:top w:val="single" w:sz="2" w:space="0" w:color="auto"/>
              <w:left w:val="single" w:sz="2" w:space="0" w:color="auto"/>
              <w:bottom w:val="single" w:sz="2" w:space="0" w:color="auto"/>
              <w:right w:val="single" w:sz="2" w:space="0" w:color="auto"/>
            </w:tcBorders>
            <w:shd w:val="clear" w:color="auto" w:fill="FFFFFF"/>
          </w:tcPr>
          <w:p w:rsidR="00140B19" w:rsidRPr="000C6789" w:rsidRDefault="00140B19">
            <w:pPr>
              <w:widowControl w:val="0"/>
              <w:autoSpaceDE w:val="0"/>
              <w:autoSpaceDN w:val="0"/>
              <w:adjustRightInd w:val="0"/>
              <w:spacing w:after="0" w:line="240" w:lineRule="auto"/>
              <w:ind w:right="-2"/>
              <w:rPr>
                <w:rFonts w:ascii="Arial" w:hAnsi="Arial" w:cs="Arial"/>
              </w:rPr>
            </w:pPr>
            <w:r w:rsidRPr="000C6789">
              <w:rPr>
                <w:rFonts w:ascii="Arial" w:hAnsi="Arial" w:cs="Arial"/>
              </w:rPr>
              <w:t>7</w:t>
            </w:r>
          </w:p>
        </w:tc>
        <w:tc>
          <w:tcPr>
            <w:tcW w:w="1508" w:type="dxa"/>
            <w:tcBorders>
              <w:top w:val="single" w:sz="2" w:space="0" w:color="auto"/>
              <w:left w:val="single" w:sz="2" w:space="0" w:color="auto"/>
              <w:bottom w:val="single" w:sz="2" w:space="0" w:color="auto"/>
              <w:right w:val="single" w:sz="2" w:space="0" w:color="auto"/>
            </w:tcBorders>
            <w:shd w:val="clear" w:color="auto" w:fill="FFFFFF"/>
            <w:vAlign w:val="bottom"/>
          </w:tcPr>
          <w:p w:rsidR="00140B19" w:rsidRPr="000C6789" w:rsidRDefault="00140B19">
            <w:pPr>
              <w:widowControl w:val="0"/>
              <w:autoSpaceDE w:val="0"/>
              <w:autoSpaceDN w:val="0"/>
              <w:adjustRightInd w:val="0"/>
              <w:spacing w:after="0" w:line="240" w:lineRule="auto"/>
              <w:ind w:right="-2"/>
              <w:rPr>
                <w:rFonts w:ascii="Arial" w:hAnsi="Arial" w:cs="Arial"/>
              </w:rPr>
            </w:pPr>
            <w:r w:rsidRPr="000C6789">
              <w:rPr>
                <w:rFonts w:ascii="Arial" w:hAnsi="Arial" w:cs="Arial"/>
                <w:i/>
                <w:iCs/>
              </w:rPr>
              <w:t>Sum</w:t>
            </w:r>
            <w:r w:rsidRPr="000C6789">
              <w:rPr>
                <w:rFonts w:ascii="Arial" w:hAnsi="Arial" w:cs="Arial"/>
              </w:rPr>
              <w:t xml:space="preserve"> </w:t>
            </w:r>
          </w:p>
        </w:tc>
        <w:tc>
          <w:tcPr>
            <w:tcW w:w="1620" w:type="dxa"/>
            <w:tcBorders>
              <w:top w:val="single" w:sz="2" w:space="0" w:color="auto"/>
              <w:left w:val="single" w:sz="2" w:space="0" w:color="auto"/>
              <w:bottom w:val="single" w:sz="2" w:space="0" w:color="auto"/>
              <w:right w:val="single" w:sz="2" w:space="0" w:color="auto"/>
            </w:tcBorders>
            <w:shd w:val="clear" w:color="auto" w:fill="FFFFFF"/>
          </w:tcPr>
          <w:p w:rsidR="00140B19" w:rsidRPr="000C6789" w:rsidRDefault="00140B19">
            <w:pPr>
              <w:widowControl w:val="0"/>
              <w:autoSpaceDE w:val="0"/>
              <w:autoSpaceDN w:val="0"/>
              <w:adjustRightInd w:val="0"/>
              <w:spacing w:after="0" w:line="240" w:lineRule="auto"/>
              <w:ind w:right="-2"/>
              <w:jc w:val="center"/>
              <w:rPr>
                <w:rFonts w:ascii="Arial" w:hAnsi="Arial" w:cs="Arial"/>
              </w:rPr>
            </w:pPr>
            <w:r w:rsidRPr="000C6789">
              <w:rPr>
                <w:rFonts w:ascii="Arial" w:hAnsi="Arial" w:cs="Arial"/>
              </w:rPr>
              <w:t>109</w:t>
            </w:r>
          </w:p>
        </w:tc>
      </w:tr>
    </w:tbl>
    <w:p w:rsidR="00140B19" w:rsidRPr="000C6789" w:rsidRDefault="00140B19">
      <w:pPr>
        <w:widowControl w:val="0"/>
        <w:autoSpaceDE w:val="0"/>
        <w:autoSpaceDN w:val="0"/>
        <w:adjustRightInd w:val="0"/>
        <w:spacing w:after="0" w:line="240" w:lineRule="auto"/>
        <w:ind w:right="-2"/>
        <w:jc w:val="both"/>
        <w:rPr>
          <w:rFonts w:ascii="Arial" w:hAnsi="Arial" w:cs="Arial"/>
        </w:rPr>
      </w:pPr>
      <w:r w:rsidRPr="000C6789">
        <w:rPr>
          <w:rFonts w:ascii="Arial" w:hAnsi="Arial" w:cs="Arial"/>
        </w:rPr>
        <w:tab/>
      </w:r>
    </w:p>
    <w:p w:rsidR="00140B19" w:rsidRPr="000C6789" w:rsidRDefault="00140B19">
      <w:pPr>
        <w:widowControl w:val="0"/>
        <w:autoSpaceDE w:val="0"/>
        <w:autoSpaceDN w:val="0"/>
        <w:adjustRightInd w:val="0"/>
        <w:spacing w:after="0" w:line="240" w:lineRule="auto"/>
        <w:ind w:left="426" w:right="-2" w:firstLine="850"/>
        <w:jc w:val="both"/>
        <w:rPr>
          <w:rFonts w:ascii="Arial" w:hAnsi="Arial" w:cs="Arial"/>
        </w:rPr>
      </w:pPr>
      <w:r w:rsidRPr="000C6789">
        <w:rPr>
          <w:rFonts w:ascii="Arial" w:hAnsi="Arial" w:cs="Arial"/>
        </w:rPr>
        <w:t xml:space="preserve">Dari tabel Analisis Hasil diatas dapat disimpulkan bahwa hasil </w:t>
      </w:r>
      <w:r w:rsidRPr="000C6789">
        <w:rPr>
          <w:rFonts w:ascii="Arial" w:hAnsi="Arial" w:cs="Arial"/>
          <w:i/>
          <w:iCs/>
        </w:rPr>
        <w:t xml:space="preserve">post-test </w:t>
      </w:r>
      <w:r w:rsidRPr="000C6789">
        <w:rPr>
          <w:rFonts w:ascii="Arial" w:hAnsi="Arial" w:cs="Arial"/>
        </w:rPr>
        <w:t xml:space="preserve">kondisi fisik sebagai berikut : skor tertinggi 20 dan skor terendah 11, dengan rata-rata 15,57, standar deviasi 3,41, dan varians 11,62 Analisis data yang tertuang dalam </w:t>
      </w:r>
      <w:r w:rsidRPr="000C6789">
        <w:rPr>
          <w:rFonts w:ascii="Arial" w:hAnsi="Arial" w:cs="Arial"/>
          <w:i/>
          <w:iCs/>
        </w:rPr>
        <w:t>Distribusi frekuensi</w:t>
      </w:r>
      <w:r w:rsidRPr="000C6789">
        <w:rPr>
          <w:rFonts w:ascii="Arial" w:hAnsi="Arial" w:cs="Arial"/>
        </w:rPr>
        <w:t xml:space="preserve"> sebagai berikut:</w:t>
      </w:r>
    </w:p>
    <w:p w:rsidR="00140B19" w:rsidRPr="000C6789" w:rsidRDefault="00140B19">
      <w:pPr>
        <w:widowControl w:val="0"/>
        <w:autoSpaceDE w:val="0"/>
        <w:autoSpaceDN w:val="0"/>
        <w:adjustRightInd w:val="0"/>
        <w:spacing w:after="0" w:line="240" w:lineRule="auto"/>
        <w:ind w:right="-2"/>
        <w:jc w:val="center"/>
        <w:rPr>
          <w:rFonts w:ascii="Arial" w:hAnsi="Arial" w:cs="Arial"/>
        </w:rPr>
      </w:pPr>
    </w:p>
    <w:p w:rsidR="00140B19" w:rsidRPr="000C6789" w:rsidRDefault="00140B19">
      <w:pPr>
        <w:widowControl w:val="0"/>
        <w:autoSpaceDE w:val="0"/>
        <w:autoSpaceDN w:val="0"/>
        <w:adjustRightInd w:val="0"/>
        <w:spacing w:after="0" w:line="240" w:lineRule="auto"/>
        <w:ind w:right="-2"/>
        <w:jc w:val="center"/>
        <w:rPr>
          <w:rFonts w:ascii="Arial" w:hAnsi="Arial" w:cs="Arial"/>
          <w:i/>
          <w:iCs/>
        </w:rPr>
      </w:pPr>
      <w:r w:rsidRPr="000C6789">
        <w:rPr>
          <w:rFonts w:ascii="Arial" w:hAnsi="Arial" w:cs="Arial"/>
        </w:rPr>
        <w:t xml:space="preserve">Table 4. Nilai Interval Data </w:t>
      </w:r>
      <w:r w:rsidRPr="000C6789">
        <w:rPr>
          <w:rFonts w:ascii="Arial" w:hAnsi="Arial" w:cs="Arial"/>
          <w:i/>
          <w:iCs/>
        </w:rPr>
        <w:t xml:space="preserve">Post-test </w:t>
      </w:r>
      <w:r w:rsidRPr="000C6789">
        <w:rPr>
          <w:rFonts w:ascii="Arial" w:hAnsi="Arial" w:cs="Arial"/>
        </w:rPr>
        <w:t>Daya tahan</w:t>
      </w:r>
    </w:p>
    <w:tbl>
      <w:tblPr>
        <w:tblW w:w="3978" w:type="dxa"/>
        <w:tblLayout w:type="fixed"/>
        <w:tblLook w:val="0000"/>
      </w:tblPr>
      <w:tblGrid>
        <w:gridCol w:w="1278"/>
        <w:gridCol w:w="1260"/>
        <w:gridCol w:w="1440"/>
      </w:tblGrid>
      <w:tr w:rsidR="00140B19" w:rsidRPr="000C6789" w:rsidTr="00FC2F70">
        <w:tblPrEx>
          <w:tblCellMar>
            <w:top w:w="0" w:type="dxa"/>
            <w:bottom w:w="0" w:type="dxa"/>
          </w:tblCellMar>
        </w:tblPrEx>
        <w:tc>
          <w:tcPr>
            <w:tcW w:w="1278" w:type="dxa"/>
            <w:tcBorders>
              <w:top w:val="single" w:sz="2" w:space="0" w:color="auto"/>
              <w:left w:val="single" w:sz="2" w:space="0" w:color="auto"/>
              <w:bottom w:val="single" w:sz="2" w:space="0" w:color="auto"/>
              <w:right w:val="single" w:sz="2" w:space="0" w:color="auto"/>
            </w:tcBorders>
            <w:shd w:val="clear" w:color="auto" w:fill="FFFFFF"/>
            <w:vAlign w:val="center"/>
          </w:tcPr>
          <w:p w:rsidR="00140B19" w:rsidRPr="000C6789" w:rsidRDefault="00140B19">
            <w:pPr>
              <w:widowControl w:val="0"/>
              <w:autoSpaceDE w:val="0"/>
              <w:autoSpaceDN w:val="0"/>
              <w:adjustRightInd w:val="0"/>
              <w:spacing w:after="0" w:line="240" w:lineRule="auto"/>
              <w:ind w:right="-2"/>
              <w:jc w:val="center"/>
              <w:rPr>
                <w:rFonts w:ascii="Arial" w:hAnsi="Arial" w:cs="Arial"/>
              </w:rPr>
            </w:pPr>
            <w:r w:rsidRPr="000C6789">
              <w:rPr>
                <w:rFonts w:ascii="Arial" w:hAnsi="Arial" w:cs="Arial"/>
              </w:rPr>
              <w:t>Nilai Kelas Interval</w:t>
            </w:r>
          </w:p>
        </w:tc>
        <w:tc>
          <w:tcPr>
            <w:tcW w:w="1260" w:type="dxa"/>
            <w:tcBorders>
              <w:top w:val="single" w:sz="2" w:space="0" w:color="auto"/>
              <w:left w:val="single" w:sz="2" w:space="0" w:color="auto"/>
              <w:bottom w:val="single" w:sz="2" w:space="0" w:color="auto"/>
              <w:right w:val="single" w:sz="2" w:space="0" w:color="auto"/>
            </w:tcBorders>
            <w:shd w:val="clear" w:color="auto" w:fill="FFFFFF"/>
            <w:vAlign w:val="center"/>
          </w:tcPr>
          <w:p w:rsidR="00140B19" w:rsidRPr="000C6789" w:rsidRDefault="00140B19">
            <w:pPr>
              <w:widowControl w:val="0"/>
              <w:autoSpaceDE w:val="0"/>
              <w:autoSpaceDN w:val="0"/>
              <w:adjustRightInd w:val="0"/>
              <w:spacing w:after="0" w:line="240" w:lineRule="auto"/>
              <w:ind w:right="-2"/>
              <w:jc w:val="center"/>
              <w:rPr>
                <w:rFonts w:ascii="Arial" w:hAnsi="Arial" w:cs="Arial"/>
              </w:rPr>
            </w:pPr>
            <w:r w:rsidRPr="000C6789">
              <w:rPr>
                <w:rFonts w:ascii="Arial" w:hAnsi="Arial" w:cs="Arial"/>
              </w:rPr>
              <w:t>Frekuensi Absolut</w:t>
            </w:r>
          </w:p>
        </w:tc>
        <w:tc>
          <w:tcPr>
            <w:tcW w:w="1440" w:type="dxa"/>
            <w:tcBorders>
              <w:top w:val="single" w:sz="2" w:space="0" w:color="auto"/>
              <w:left w:val="single" w:sz="2" w:space="0" w:color="auto"/>
              <w:bottom w:val="single" w:sz="2" w:space="0" w:color="auto"/>
              <w:right w:val="single" w:sz="2" w:space="0" w:color="auto"/>
            </w:tcBorders>
            <w:shd w:val="clear" w:color="auto" w:fill="FFFFFF"/>
            <w:vAlign w:val="center"/>
          </w:tcPr>
          <w:p w:rsidR="00140B19" w:rsidRPr="000C6789" w:rsidRDefault="00140B19">
            <w:pPr>
              <w:widowControl w:val="0"/>
              <w:autoSpaceDE w:val="0"/>
              <w:autoSpaceDN w:val="0"/>
              <w:adjustRightInd w:val="0"/>
              <w:spacing w:after="0" w:line="240" w:lineRule="auto"/>
              <w:ind w:right="-2"/>
              <w:jc w:val="center"/>
              <w:rPr>
                <w:rFonts w:ascii="Arial" w:hAnsi="Arial" w:cs="Arial"/>
              </w:rPr>
            </w:pPr>
            <w:r w:rsidRPr="000C6789">
              <w:rPr>
                <w:rFonts w:ascii="Arial" w:hAnsi="Arial" w:cs="Arial"/>
              </w:rPr>
              <w:t>Frekuensi Relatif</w:t>
            </w:r>
          </w:p>
        </w:tc>
      </w:tr>
      <w:tr w:rsidR="00140B19" w:rsidRPr="000C6789" w:rsidTr="00FC2F70">
        <w:tblPrEx>
          <w:tblCellMar>
            <w:top w:w="0" w:type="dxa"/>
            <w:bottom w:w="0" w:type="dxa"/>
          </w:tblCellMar>
        </w:tblPrEx>
        <w:tc>
          <w:tcPr>
            <w:tcW w:w="1278" w:type="dxa"/>
            <w:tcBorders>
              <w:top w:val="single" w:sz="2" w:space="0" w:color="auto"/>
              <w:left w:val="single" w:sz="2" w:space="0" w:color="auto"/>
              <w:bottom w:val="single" w:sz="2" w:space="0" w:color="auto"/>
              <w:right w:val="single" w:sz="2" w:space="0" w:color="auto"/>
            </w:tcBorders>
            <w:shd w:val="clear" w:color="auto" w:fill="FFFFFF"/>
            <w:vAlign w:val="bottom"/>
          </w:tcPr>
          <w:p w:rsidR="00140B19" w:rsidRPr="000C6789" w:rsidRDefault="00140B19">
            <w:pPr>
              <w:widowControl w:val="0"/>
              <w:autoSpaceDE w:val="0"/>
              <w:autoSpaceDN w:val="0"/>
              <w:adjustRightInd w:val="0"/>
              <w:spacing w:after="0" w:line="240" w:lineRule="auto"/>
              <w:ind w:right="-2"/>
              <w:jc w:val="center"/>
              <w:rPr>
                <w:rFonts w:ascii="Arial" w:hAnsi="Arial" w:cs="Arial"/>
              </w:rPr>
            </w:pPr>
            <w:r w:rsidRPr="000C6789">
              <w:rPr>
                <w:rFonts w:ascii="Arial" w:hAnsi="Arial" w:cs="Arial"/>
              </w:rPr>
              <w:t>11-13</w:t>
            </w:r>
          </w:p>
        </w:tc>
        <w:tc>
          <w:tcPr>
            <w:tcW w:w="1260" w:type="dxa"/>
            <w:tcBorders>
              <w:top w:val="single" w:sz="2" w:space="0" w:color="auto"/>
              <w:left w:val="single" w:sz="2" w:space="0" w:color="auto"/>
              <w:bottom w:val="single" w:sz="2" w:space="0" w:color="auto"/>
              <w:right w:val="single" w:sz="2" w:space="0" w:color="auto"/>
            </w:tcBorders>
            <w:shd w:val="clear" w:color="auto" w:fill="FFFFFF"/>
            <w:vAlign w:val="bottom"/>
          </w:tcPr>
          <w:p w:rsidR="00140B19" w:rsidRPr="000C6789" w:rsidRDefault="00140B19">
            <w:pPr>
              <w:widowControl w:val="0"/>
              <w:autoSpaceDE w:val="0"/>
              <w:autoSpaceDN w:val="0"/>
              <w:adjustRightInd w:val="0"/>
              <w:spacing w:after="0" w:line="240" w:lineRule="auto"/>
              <w:ind w:right="-2"/>
              <w:jc w:val="center"/>
              <w:rPr>
                <w:rFonts w:ascii="Arial" w:hAnsi="Arial" w:cs="Arial"/>
              </w:rPr>
            </w:pPr>
            <w:r w:rsidRPr="000C6789">
              <w:rPr>
                <w:rFonts w:ascii="Arial" w:hAnsi="Arial" w:cs="Arial"/>
              </w:rPr>
              <w:t>2</w:t>
            </w:r>
          </w:p>
        </w:tc>
        <w:tc>
          <w:tcPr>
            <w:tcW w:w="1440" w:type="dxa"/>
            <w:tcBorders>
              <w:top w:val="single" w:sz="2" w:space="0" w:color="auto"/>
              <w:left w:val="single" w:sz="2" w:space="0" w:color="auto"/>
              <w:bottom w:val="single" w:sz="2" w:space="0" w:color="auto"/>
              <w:right w:val="single" w:sz="2" w:space="0" w:color="auto"/>
            </w:tcBorders>
            <w:shd w:val="clear" w:color="auto" w:fill="FFFFFF"/>
            <w:vAlign w:val="bottom"/>
          </w:tcPr>
          <w:p w:rsidR="00140B19" w:rsidRPr="000C6789" w:rsidRDefault="00140B19">
            <w:pPr>
              <w:widowControl w:val="0"/>
              <w:autoSpaceDE w:val="0"/>
              <w:autoSpaceDN w:val="0"/>
              <w:adjustRightInd w:val="0"/>
              <w:spacing w:after="0" w:line="240" w:lineRule="auto"/>
              <w:ind w:right="-2"/>
              <w:jc w:val="center"/>
              <w:rPr>
                <w:rFonts w:ascii="Arial" w:hAnsi="Arial" w:cs="Arial"/>
              </w:rPr>
            </w:pPr>
            <w:r w:rsidRPr="000C6789">
              <w:rPr>
                <w:rFonts w:ascii="Arial" w:hAnsi="Arial" w:cs="Arial"/>
              </w:rPr>
              <w:t>28,57</w:t>
            </w:r>
          </w:p>
        </w:tc>
      </w:tr>
      <w:tr w:rsidR="00140B19" w:rsidRPr="000C6789" w:rsidTr="00FC2F70">
        <w:tblPrEx>
          <w:tblCellMar>
            <w:top w:w="0" w:type="dxa"/>
            <w:bottom w:w="0" w:type="dxa"/>
          </w:tblCellMar>
        </w:tblPrEx>
        <w:tc>
          <w:tcPr>
            <w:tcW w:w="1278" w:type="dxa"/>
            <w:tcBorders>
              <w:top w:val="single" w:sz="2" w:space="0" w:color="auto"/>
              <w:left w:val="single" w:sz="2" w:space="0" w:color="auto"/>
              <w:bottom w:val="single" w:sz="2" w:space="0" w:color="auto"/>
              <w:right w:val="single" w:sz="2" w:space="0" w:color="auto"/>
            </w:tcBorders>
            <w:shd w:val="clear" w:color="auto" w:fill="FFFFFF"/>
            <w:vAlign w:val="bottom"/>
          </w:tcPr>
          <w:p w:rsidR="00140B19" w:rsidRPr="000C6789" w:rsidRDefault="00140B19">
            <w:pPr>
              <w:widowControl w:val="0"/>
              <w:autoSpaceDE w:val="0"/>
              <w:autoSpaceDN w:val="0"/>
              <w:adjustRightInd w:val="0"/>
              <w:spacing w:after="0" w:line="240" w:lineRule="auto"/>
              <w:ind w:right="-2"/>
              <w:jc w:val="center"/>
              <w:rPr>
                <w:rFonts w:ascii="Arial" w:hAnsi="Arial" w:cs="Arial"/>
              </w:rPr>
            </w:pPr>
            <w:r w:rsidRPr="000C6789">
              <w:rPr>
                <w:rFonts w:ascii="Arial" w:hAnsi="Arial" w:cs="Arial"/>
              </w:rPr>
              <w:t>14-16</w:t>
            </w:r>
          </w:p>
        </w:tc>
        <w:tc>
          <w:tcPr>
            <w:tcW w:w="1260" w:type="dxa"/>
            <w:tcBorders>
              <w:top w:val="single" w:sz="2" w:space="0" w:color="auto"/>
              <w:left w:val="single" w:sz="2" w:space="0" w:color="auto"/>
              <w:bottom w:val="single" w:sz="2" w:space="0" w:color="auto"/>
              <w:right w:val="single" w:sz="2" w:space="0" w:color="auto"/>
            </w:tcBorders>
            <w:shd w:val="clear" w:color="auto" w:fill="FFFFFF"/>
            <w:vAlign w:val="bottom"/>
          </w:tcPr>
          <w:p w:rsidR="00140B19" w:rsidRPr="000C6789" w:rsidRDefault="00140B19">
            <w:pPr>
              <w:widowControl w:val="0"/>
              <w:autoSpaceDE w:val="0"/>
              <w:autoSpaceDN w:val="0"/>
              <w:adjustRightInd w:val="0"/>
              <w:spacing w:after="0" w:line="240" w:lineRule="auto"/>
              <w:ind w:right="-2"/>
              <w:jc w:val="center"/>
              <w:rPr>
                <w:rFonts w:ascii="Arial" w:hAnsi="Arial" w:cs="Arial"/>
              </w:rPr>
            </w:pPr>
            <w:r w:rsidRPr="000C6789">
              <w:rPr>
                <w:rFonts w:ascii="Arial" w:hAnsi="Arial" w:cs="Arial"/>
              </w:rPr>
              <w:t>2</w:t>
            </w:r>
          </w:p>
        </w:tc>
        <w:tc>
          <w:tcPr>
            <w:tcW w:w="1440" w:type="dxa"/>
            <w:tcBorders>
              <w:top w:val="single" w:sz="2" w:space="0" w:color="auto"/>
              <w:left w:val="single" w:sz="2" w:space="0" w:color="auto"/>
              <w:bottom w:val="single" w:sz="2" w:space="0" w:color="auto"/>
              <w:right w:val="single" w:sz="2" w:space="0" w:color="auto"/>
            </w:tcBorders>
            <w:shd w:val="clear" w:color="auto" w:fill="FFFFFF"/>
          </w:tcPr>
          <w:p w:rsidR="00140B19" w:rsidRPr="000C6789" w:rsidRDefault="00140B19">
            <w:pPr>
              <w:widowControl w:val="0"/>
              <w:autoSpaceDE w:val="0"/>
              <w:autoSpaceDN w:val="0"/>
              <w:adjustRightInd w:val="0"/>
              <w:spacing w:after="0" w:line="240" w:lineRule="auto"/>
              <w:ind w:right="-2"/>
              <w:jc w:val="center"/>
              <w:rPr>
                <w:rFonts w:ascii="Arial" w:hAnsi="Arial" w:cs="Arial"/>
              </w:rPr>
            </w:pPr>
            <w:r w:rsidRPr="000C6789">
              <w:rPr>
                <w:rFonts w:ascii="Arial" w:hAnsi="Arial" w:cs="Arial"/>
              </w:rPr>
              <w:t>28,57</w:t>
            </w:r>
          </w:p>
        </w:tc>
      </w:tr>
      <w:tr w:rsidR="00140B19" w:rsidRPr="000C6789" w:rsidTr="00FC2F70">
        <w:tblPrEx>
          <w:tblCellMar>
            <w:top w:w="0" w:type="dxa"/>
            <w:bottom w:w="0" w:type="dxa"/>
          </w:tblCellMar>
        </w:tblPrEx>
        <w:tc>
          <w:tcPr>
            <w:tcW w:w="1278" w:type="dxa"/>
            <w:tcBorders>
              <w:top w:val="single" w:sz="2" w:space="0" w:color="auto"/>
              <w:left w:val="single" w:sz="2" w:space="0" w:color="auto"/>
              <w:bottom w:val="single" w:sz="2" w:space="0" w:color="auto"/>
              <w:right w:val="single" w:sz="2" w:space="0" w:color="auto"/>
            </w:tcBorders>
            <w:shd w:val="clear" w:color="auto" w:fill="FFFFFF"/>
            <w:vAlign w:val="bottom"/>
          </w:tcPr>
          <w:p w:rsidR="00140B19" w:rsidRPr="000C6789" w:rsidRDefault="00140B19">
            <w:pPr>
              <w:widowControl w:val="0"/>
              <w:autoSpaceDE w:val="0"/>
              <w:autoSpaceDN w:val="0"/>
              <w:adjustRightInd w:val="0"/>
              <w:spacing w:after="0" w:line="240" w:lineRule="auto"/>
              <w:ind w:right="-2"/>
              <w:jc w:val="center"/>
              <w:rPr>
                <w:rFonts w:ascii="Arial" w:hAnsi="Arial" w:cs="Arial"/>
              </w:rPr>
            </w:pPr>
            <w:r w:rsidRPr="000C6789">
              <w:rPr>
                <w:rFonts w:ascii="Arial" w:hAnsi="Arial" w:cs="Arial"/>
              </w:rPr>
              <w:t>17-19</w:t>
            </w:r>
          </w:p>
        </w:tc>
        <w:tc>
          <w:tcPr>
            <w:tcW w:w="1260" w:type="dxa"/>
            <w:tcBorders>
              <w:top w:val="single" w:sz="2" w:space="0" w:color="auto"/>
              <w:left w:val="single" w:sz="2" w:space="0" w:color="auto"/>
              <w:bottom w:val="single" w:sz="2" w:space="0" w:color="auto"/>
              <w:right w:val="single" w:sz="2" w:space="0" w:color="auto"/>
            </w:tcBorders>
            <w:shd w:val="clear" w:color="auto" w:fill="FFFFFF"/>
            <w:vAlign w:val="bottom"/>
          </w:tcPr>
          <w:p w:rsidR="00140B19" w:rsidRPr="000C6789" w:rsidRDefault="00140B19">
            <w:pPr>
              <w:widowControl w:val="0"/>
              <w:autoSpaceDE w:val="0"/>
              <w:autoSpaceDN w:val="0"/>
              <w:adjustRightInd w:val="0"/>
              <w:spacing w:after="0" w:line="240" w:lineRule="auto"/>
              <w:ind w:right="-2"/>
              <w:jc w:val="center"/>
              <w:rPr>
                <w:rFonts w:ascii="Arial" w:hAnsi="Arial" w:cs="Arial"/>
              </w:rPr>
            </w:pPr>
            <w:r w:rsidRPr="000C6789">
              <w:rPr>
                <w:rFonts w:ascii="Arial" w:hAnsi="Arial" w:cs="Arial"/>
              </w:rPr>
              <w:t>2</w:t>
            </w:r>
          </w:p>
        </w:tc>
        <w:tc>
          <w:tcPr>
            <w:tcW w:w="1440" w:type="dxa"/>
            <w:tcBorders>
              <w:top w:val="single" w:sz="2" w:space="0" w:color="auto"/>
              <w:left w:val="single" w:sz="2" w:space="0" w:color="auto"/>
              <w:bottom w:val="single" w:sz="2" w:space="0" w:color="auto"/>
              <w:right w:val="single" w:sz="2" w:space="0" w:color="auto"/>
            </w:tcBorders>
            <w:shd w:val="clear" w:color="auto" w:fill="FFFFFF"/>
          </w:tcPr>
          <w:p w:rsidR="00140B19" w:rsidRPr="000C6789" w:rsidRDefault="00140B19">
            <w:pPr>
              <w:widowControl w:val="0"/>
              <w:autoSpaceDE w:val="0"/>
              <w:autoSpaceDN w:val="0"/>
              <w:adjustRightInd w:val="0"/>
              <w:spacing w:after="0" w:line="240" w:lineRule="auto"/>
              <w:ind w:right="-2"/>
              <w:jc w:val="center"/>
              <w:rPr>
                <w:rFonts w:ascii="Arial" w:hAnsi="Arial" w:cs="Arial"/>
              </w:rPr>
            </w:pPr>
            <w:r w:rsidRPr="000C6789">
              <w:rPr>
                <w:rFonts w:ascii="Arial" w:hAnsi="Arial" w:cs="Arial"/>
              </w:rPr>
              <w:t>28,57</w:t>
            </w:r>
          </w:p>
        </w:tc>
      </w:tr>
      <w:tr w:rsidR="00140B19" w:rsidRPr="000C6789" w:rsidTr="00FC2F70">
        <w:tblPrEx>
          <w:tblCellMar>
            <w:top w:w="0" w:type="dxa"/>
            <w:bottom w:w="0" w:type="dxa"/>
          </w:tblCellMar>
        </w:tblPrEx>
        <w:tc>
          <w:tcPr>
            <w:tcW w:w="1278" w:type="dxa"/>
            <w:tcBorders>
              <w:top w:val="single" w:sz="2" w:space="0" w:color="auto"/>
              <w:left w:val="single" w:sz="2" w:space="0" w:color="auto"/>
              <w:bottom w:val="single" w:sz="2" w:space="0" w:color="auto"/>
              <w:right w:val="single" w:sz="2" w:space="0" w:color="auto"/>
            </w:tcBorders>
            <w:shd w:val="clear" w:color="auto" w:fill="FFFFFF"/>
            <w:vAlign w:val="bottom"/>
          </w:tcPr>
          <w:p w:rsidR="00140B19" w:rsidRPr="000C6789" w:rsidRDefault="00140B19">
            <w:pPr>
              <w:widowControl w:val="0"/>
              <w:autoSpaceDE w:val="0"/>
              <w:autoSpaceDN w:val="0"/>
              <w:adjustRightInd w:val="0"/>
              <w:spacing w:after="0" w:line="240" w:lineRule="auto"/>
              <w:ind w:right="-2"/>
              <w:jc w:val="center"/>
              <w:rPr>
                <w:rFonts w:ascii="Arial" w:hAnsi="Arial" w:cs="Arial"/>
              </w:rPr>
            </w:pPr>
            <w:r w:rsidRPr="000C6789">
              <w:rPr>
                <w:rFonts w:ascii="Arial" w:hAnsi="Arial" w:cs="Arial"/>
              </w:rPr>
              <w:t>20-22</w:t>
            </w:r>
          </w:p>
        </w:tc>
        <w:tc>
          <w:tcPr>
            <w:tcW w:w="1260" w:type="dxa"/>
            <w:tcBorders>
              <w:top w:val="single" w:sz="2" w:space="0" w:color="auto"/>
              <w:left w:val="single" w:sz="2" w:space="0" w:color="auto"/>
              <w:bottom w:val="single" w:sz="2" w:space="0" w:color="auto"/>
              <w:right w:val="single" w:sz="2" w:space="0" w:color="auto"/>
            </w:tcBorders>
            <w:shd w:val="clear" w:color="auto" w:fill="FFFFFF"/>
            <w:vAlign w:val="bottom"/>
          </w:tcPr>
          <w:p w:rsidR="00140B19" w:rsidRPr="000C6789" w:rsidRDefault="00140B19">
            <w:pPr>
              <w:widowControl w:val="0"/>
              <w:autoSpaceDE w:val="0"/>
              <w:autoSpaceDN w:val="0"/>
              <w:adjustRightInd w:val="0"/>
              <w:spacing w:after="0" w:line="240" w:lineRule="auto"/>
              <w:ind w:right="-2"/>
              <w:jc w:val="center"/>
              <w:rPr>
                <w:rFonts w:ascii="Arial" w:hAnsi="Arial" w:cs="Arial"/>
              </w:rPr>
            </w:pPr>
            <w:r w:rsidRPr="000C6789">
              <w:rPr>
                <w:rFonts w:ascii="Arial" w:hAnsi="Arial" w:cs="Arial"/>
              </w:rPr>
              <w:t>1</w:t>
            </w:r>
          </w:p>
        </w:tc>
        <w:tc>
          <w:tcPr>
            <w:tcW w:w="1440" w:type="dxa"/>
            <w:tcBorders>
              <w:top w:val="single" w:sz="2" w:space="0" w:color="auto"/>
              <w:left w:val="single" w:sz="2" w:space="0" w:color="auto"/>
              <w:bottom w:val="single" w:sz="2" w:space="0" w:color="auto"/>
              <w:right w:val="single" w:sz="2" w:space="0" w:color="auto"/>
            </w:tcBorders>
            <w:shd w:val="clear" w:color="auto" w:fill="FFFFFF"/>
          </w:tcPr>
          <w:p w:rsidR="00140B19" w:rsidRPr="000C6789" w:rsidRDefault="00140B19">
            <w:pPr>
              <w:widowControl w:val="0"/>
              <w:autoSpaceDE w:val="0"/>
              <w:autoSpaceDN w:val="0"/>
              <w:adjustRightInd w:val="0"/>
              <w:spacing w:after="0" w:line="240" w:lineRule="auto"/>
              <w:ind w:right="-2"/>
              <w:jc w:val="center"/>
              <w:rPr>
                <w:rFonts w:ascii="Arial" w:hAnsi="Arial" w:cs="Arial"/>
              </w:rPr>
            </w:pPr>
            <w:r w:rsidRPr="000C6789">
              <w:rPr>
                <w:rFonts w:ascii="Arial" w:hAnsi="Arial" w:cs="Arial"/>
              </w:rPr>
              <w:t>14,28</w:t>
            </w:r>
          </w:p>
        </w:tc>
      </w:tr>
      <w:tr w:rsidR="00140B19" w:rsidRPr="000C6789" w:rsidTr="00FC2F70">
        <w:tblPrEx>
          <w:tblCellMar>
            <w:top w:w="0" w:type="dxa"/>
            <w:bottom w:w="0" w:type="dxa"/>
          </w:tblCellMar>
        </w:tblPrEx>
        <w:tc>
          <w:tcPr>
            <w:tcW w:w="1278" w:type="dxa"/>
            <w:tcBorders>
              <w:top w:val="single" w:sz="2" w:space="0" w:color="auto"/>
              <w:left w:val="single" w:sz="2" w:space="0" w:color="auto"/>
              <w:bottom w:val="single" w:sz="2" w:space="0" w:color="auto"/>
              <w:right w:val="single" w:sz="2" w:space="0" w:color="auto"/>
            </w:tcBorders>
            <w:shd w:val="clear" w:color="auto" w:fill="FFFFFF"/>
            <w:vAlign w:val="bottom"/>
          </w:tcPr>
          <w:p w:rsidR="00140B19" w:rsidRPr="000C6789" w:rsidRDefault="00140B19">
            <w:pPr>
              <w:widowControl w:val="0"/>
              <w:autoSpaceDE w:val="0"/>
              <w:autoSpaceDN w:val="0"/>
              <w:adjustRightInd w:val="0"/>
              <w:spacing w:after="0" w:line="240" w:lineRule="auto"/>
              <w:ind w:right="-2"/>
              <w:jc w:val="center"/>
              <w:rPr>
                <w:rFonts w:ascii="Arial" w:hAnsi="Arial" w:cs="Arial"/>
              </w:rPr>
            </w:pPr>
            <w:r w:rsidRPr="000C6789">
              <w:rPr>
                <w:rFonts w:ascii="Arial" w:hAnsi="Arial" w:cs="Arial"/>
              </w:rPr>
              <w:t>Jumlah</w:t>
            </w:r>
          </w:p>
        </w:tc>
        <w:tc>
          <w:tcPr>
            <w:tcW w:w="1260" w:type="dxa"/>
            <w:tcBorders>
              <w:top w:val="single" w:sz="2" w:space="0" w:color="auto"/>
              <w:left w:val="single" w:sz="2" w:space="0" w:color="auto"/>
              <w:bottom w:val="single" w:sz="2" w:space="0" w:color="auto"/>
              <w:right w:val="single" w:sz="2" w:space="0" w:color="auto"/>
            </w:tcBorders>
            <w:shd w:val="clear" w:color="auto" w:fill="FFFFFF"/>
            <w:vAlign w:val="bottom"/>
          </w:tcPr>
          <w:p w:rsidR="00140B19" w:rsidRPr="000C6789" w:rsidRDefault="00140B19">
            <w:pPr>
              <w:widowControl w:val="0"/>
              <w:autoSpaceDE w:val="0"/>
              <w:autoSpaceDN w:val="0"/>
              <w:adjustRightInd w:val="0"/>
              <w:spacing w:after="0" w:line="240" w:lineRule="auto"/>
              <w:ind w:right="-2"/>
              <w:jc w:val="center"/>
              <w:rPr>
                <w:rFonts w:ascii="Arial" w:hAnsi="Arial" w:cs="Arial"/>
              </w:rPr>
            </w:pPr>
            <w:r w:rsidRPr="000C6789">
              <w:rPr>
                <w:rFonts w:ascii="Arial" w:hAnsi="Arial" w:cs="Arial"/>
              </w:rPr>
              <w:t>7</w:t>
            </w:r>
          </w:p>
        </w:tc>
        <w:tc>
          <w:tcPr>
            <w:tcW w:w="1440" w:type="dxa"/>
            <w:tcBorders>
              <w:top w:val="single" w:sz="2" w:space="0" w:color="auto"/>
              <w:left w:val="single" w:sz="2" w:space="0" w:color="auto"/>
              <w:bottom w:val="single" w:sz="2" w:space="0" w:color="auto"/>
              <w:right w:val="single" w:sz="2" w:space="0" w:color="auto"/>
            </w:tcBorders>
            <w:shd w:val="clear" w:color="auto" w:fill="FFFFFF"/>
          </w:tcPr>
          <w:p w:rsidR="00140B19" w:rsidRPr="000C6789" w:rsidRDefault="00140B19">
            <w:pPr>
              <w:widowControl w:val="0"/>
              <w:autoSpaceDE w:val="0"/>
              <w:autoSpaceDN w:val="0"/>
              <w:adjustRightInd w:val="0"/>
              <w:spacing w:after="0" w:line="240" w:lineRule="auto"/>
              <w:ind w:right="-2"/>
              <w:jc w:val="center"/>
              <w:rPr>
                <w:rFonts w:ascii="Arial" w:hAnsi="Arial" w:cs="Arial"/>
              </w:rPr>
            </w:pPr>
            <w:r w:rsidRPr="000C6789">
              <w:rPr>
                <w:rFonts w:ascii="Arial" w:hAnsi="Arial" w:cs="Arial"/>
              </w:rPr>
              <w:t>100%</w:t>
            </w:r>
          </w:p>
        </w:tc>
      </w:tr>
    </w:tbl>
    <w:p w:rsidR="00140B19" w:rsidRPr="000C6789" w:rsidRDefault="00140B19">
      <w:pPr>
        <w:widowControl w:val="0"/>
        <w:autoSpaceDE w:val="0"/>
        <w:autoSpaceDN w:val="0"/>
        <w:adjustRightInd w:val="0"/>
        <w:spacing w:after="0" w:line="240" w:lineRule="auto"/>
        <w:ind w:right="-2"/>
        <w:jc w:val="both"/>
        <w:rPr>
          <w:rFonts w:ascii="Arial" w:hAnsi="Arial" w:cs="Arial"/>
        </w:rPr>
      </w:pPr>
    </w:p>
    <w:p w:rsidR="00140B19" w:rsidRPr="000C6789" w:rsidRDefault="00140B19">
      <w:pPr>
        <w:widowControl w:val="0"/>
        <w:tabs>
          <w:tab w:val="left" w:pos="426"/>
          <w:tab w:val="left" w:pos="709"/>
          <w:tab w:val="left" w:pos="851"/>
          <w:tab w:val="left" w:pos="993"/>
        </w:tabs>
        <w:autoSpaceDE w:val="0"/>
        <w:autoSpaceDN w:val="0"/>
        <w:adjustRightInd w:val="0"/>
        <w:spacing w:after="0" w:line="240" w:lineRule="auto"/>
        <w:ind w:left="426" w:right="-2" w:firstLine="708"/>
        <w:jc w:val="both"/>
        <w:rPr>
          <w:rFonts w:ascii="Arial" w:hAnsi="Arial" w:cs="Arial"/>
        </w:rPr>
      </w:pPr>
      <w:r w:rsidRPr="000C6789">
        <w:rPr>
          <w:rFonts w:ascii="Arial" w:hAnsi="Arial" w:cs="Arial"/>
        </w:rPr>
        <w:t>Berdasarkan data distribusi frekuensi di atas, persentasi dari 7 orang sampel ternyata sebanyak 2 orang sampel (28,57%) memiliki hasil kondisi fisik masing-masing dengan kelas interval 11-13, 14-16 dan 17-19, dan 1 orang sampel (14,28%) memiliki hasil kondisi fisik dengan kelas interval 20-22. Untuk lebih jelasnya dapat dilihat pada histogram berikut:</w:t>
      </w:r>
    </w:p>
    <w:p w:rsidR="00140B19" w:rsidRPr="000C6789" w:rsidRDefault="00140B19">
      <w:pPr>
        <w:widowControl w:val="0"/>
        <w:tabs>
          <w:tab w:val="left" w:pos="1440"/>
        </w:tabs>
        <w:autoSpaceDE w:val="0"/>
        <w:autoSpaceDN w:val="0"/>
        <w:adjustRightInd w:val="0"/>
        <w:spacing w:after="0" w:line="240" w:lineRule="auto"/>
        <w:ind w:right="-2"/>
        <w:jc w:val="center"/>
        <w:rPr>
          <w:rFonts w:ascii="Arial" w:hAnsi="Arial" w:cs="Arial"/>
        </w:rPr>
      </w:pPr>
    </w:p>
    <w:p w:rsidR="00140B19" w:rsidRPr="000C6789" w:rsidRDefault="00140B19">
      <w:pPr>
        <w:widowControl w:val="0"/>
        <w:tabs>
          <w:tab w:val="left" w:pos="1440"/>
        </w:tabs>
        <w:autoSpaceDE w:val="0"/>
        <w:autoSpaceDN w:val="0"/>
        <w:adjustRightInd w:val="0"/>
        <w:spacing w:after="0" w:line="240" w:lineRule="auto"/>
        <w:ind w:left="720" w:right="-2"/>
        <w:jc w:val="both"/>
        <w:rPr>
          <w:rFonts w:ascii="Arial" w:hAnsi="Arial" w:cs="Arial"/>
          <w:i/>
          <w:iCs/>
        </w:rPr>
      </w:pPr>
    </w:p>
    <w:p w:rsidR="00140B19" w:rsidRPr="000C6789" w:rsidRDefault="00140B19">
      <w:pPr>
        <w:widowControl w:val="0"/>
        <w:tabs>
          <w:tab w:val="left" w:pos="1440"/>
        </w:tabs>
        <w:autoSpaceDE w:val="0"/>
        <w:autoSpaceDN w:val="0"/>
        <w:adjustRightInd w:val="0"/>
        <w:spacing w:after="0" w:line="240" w:lineRule="auto"/>
        <w:ind w:right="-2"/>
        <w:jc w:val="both"/>
        <w:rPr>
          <w:rFonts w:ascii="Arial" w:hAnsi="Arial" w:cs="Arial"/>
        </w:rPr>
      </w:pPr>
      <w:r w:rsidRPr="000C6789">
        <w:rPr>
          <w:rFonts w:ascii="Arial" w:hAnsi="Arial" w:cs="Arial"/>
        </w:rPr>
        <w:t>B. Pengujian Persyaratan Analisis</w:t>
      </w:r>
    </w:p>
    <w:p w:rsidR="00140B19" w:rsidRPr="000C6789" w:rsidRDefault="00140B19">
      <w:pPr>
        <w:widowControl w:val="0"/>
        <w:autoSpaceDE w:val="0"/>
        <w:autoSpaceDN w:val="0"/>
        <w:adjustRightInd w:val="0"/>
        <w:spacing w:after="0" w:line="240" w:lineRule="auto"/>
        <w:ind w:left="426" w:right="-2" w:firstLine="708"/>
        <w:jc w:val="both"/>
        <w:rPr>
          <w:rFonts w:ascii="Arial" w:hAnsi="Arial" w:cs="Arial"/>
        </w:rPr>
      </w:pPr>
      <w:r w:rsidRPr="000C6789">
        <w:rPr>
          <w:rFonts w:ascii="Arial" w:hAnsi="Arial" w:cs="Arial"/>
        </w:rPr>
        <w:t xml:space="preserve">Pengujian persyaratan analisis dimaksudkan untuk menguji asumsi awal yang dijadikan dasar dalam menggunakan teknik analisis variansi. Asumsi adalah data yang dianalisis dan diperoleh dari sampel yang mewakili populasi berdistribusi normal. Untuk itu yang digunakan penguji yaitu uji normalitas. Uji normalitas dilakukan dengan uji </w:t>
      </w:r>
      <w:r w:rsidRPr="000C6789">
        <w:rPr>
          <w:rFonts w:ascii="Arial" w:hAnsi="Arial" w:cs="Arial"/>
          <w:i/>
          <w:iCs/>
        </w:rPr>
        <w:t xml:space="preserve">lilliefors </w:t>
      </w:r>
      <w:r w:rsidRPr="000C6789">
        <w:rPr>
          <w:rFonts w:ascii="Arial" w:hAnsi="Arial" w:cs="Arial"/>
        </w:rPr>
        <w:t xml:space="preserve">dengan taraf </w:t>
      </w:r>
      <w:r w:rsidRPr="000C6789">
        <w:rPr>
          <w:rFonts w:ascii="Arial" w:hAnsi="Arial" w:cs="Arial"/>
        </w:rPr>
        <w:lastRenderedPageBreak/>
        <w:t>signifikan 0,05 dengan hasil dari pengujian persyaratan sebagai berikut :</w:t>
      </w:r>
    </w:p>
    <w:p w:rsidR="00140B19" w:rsidRPr="000C6789" w:rsidRDefault="00140B19">
      <w:pPr>
        <w:widowControl w:val="0"/>
        <w:autoSpaceDE w:val="0"/>
        <w:autoSpaceDN w:val="0"/>
        <w:adjustRightInd w:val="0"/>
        <w:spacing w:after="0" w:line="240" w:lineRule="auto"/>
        <w:ind w:left="426" w:right="-2" w:firstLine="708"/>
        <w:jc w:val="both"/>
        <w:rPr>
          <w:rFonts w:ascii="Arial" w:hAnsi="Arial" w:cs="Arial"/>
        </w:rPr>
      </w:pPr>
      <w:r w:rsidRPr="000C6789">
        <w:rPr>
          <w:rFonts w:ascii="Arial" w:hAnsi="Arial" w:cs="Arial"/>
        </w:rPr>
        <w:t xml:space="preserve">Uji normalitas dilakukan dengan uji </w:t>
      </w:r>
      <w:r w:rsidRPr="000C6789">
        <w:rPr>
          <w:rFonts w:ascii="Arial" w:hAnsi="Arial" w:cs="Arial"/>
          <w:i/>
          <w:iCs/>
        </w:rPr>
        <w:t xml:space="preserve">Lilliefors, </w:t>
      </w:r>
      <w:r w:rsidRPr="000C6789">
        <w:rPr>
          <w:rFonts w:ascii="Arial" w:hAnsi="Arial" w:cs="Arial"/>
        </w:rPr>
        <w:t xml:space="preserve">hasil uji normalitas terhadap variabel penelitian yaitu latihan </w:t>
      </w:r>
      <w:r w:rsidRPr="000C6789">
        <w:rPr>
          <w:rFonts w:ascii="Arial" w:hAnsi="Arial" w:cs="Arial"/>
          <w:i/>
          <w:iCs/>
        </w:rPr>
        <w:t>sircuit</w:t>
      </w:r>
      <w:r w:rsidRPr="000C6789">
        <w:rPr>
          <w:rFonts w:ascii="Arial" w:hAnsi="Arial" w:cs="Arial"/>
        </w:rPr>
        <w:t xml:space="preserve"> </w:t>
      </w:r>
      <w:r w:rsidRPr="000C6789">
        <w:rPr>
          <w:rFonts w:ascii="Arial" w:hAnsi="Arial" w:cs="Arial"/>
          <w:i/>
          <w:iCs/>
        </w:rPr>
        <w:t>training</w:t>
      </w:r>
      <w:r w:rsidRPr="000C6789">
        <w:rPr>
          <w:rFonts w:ascii="Arial" w:hAnsi="Arial" w:cs="Arial"/>
        </w:rPr>
        <w:t xml:space="preserve"> (X) kondisi fisik(Y) dapat dilihat pada tabel 5 sebagai berikut :</w:t>
      </w:r>
    </w:p>
    <w:p w:rsidR="00140B19" w:rsidRPr="000C6789" w:rsidRDefault="00140B19">
      <w:pPr>
        <w:widowControl w:val="0"/>
        <w:autoSpaceDE w:val="0"/>
        <w:autoSpaceDN w:val="0"/>
        <w:adjustRightInd w:val="0"/>
        <w:spacing w:after="0" w:line="240" w:lineRule="auto"/>
        <w:ind w:left="994" w:right="-2" w:hanging="994"/>
        <w:jc w:val="center"/>
        <w:rPr>
          <w:rFonts w:ascii="Arial" w:hAnsi="Arial" w:cs="Arial"/>
        </w:rPr>
      </w:pPr>
      <w:r w:rsidRPr="000C6789">
        <w:rPr>
          <w:rFonts w:ascii="Arial" w:hAnsi="Arial" w:cs="Arial"/>
        </w:rPr>
        <w:t>Tabel 4.5. Uji Normalitas Data Hasil Daya tahan</w:t>
      </w:r>
    </w:p>
    <w:tbl>
      <w:tblPr>
        <w:tblW w:w="4878" w:type="dxa"/>
        <w:tblLayout w:type="fixed"/>
        <w:tblLook w:val="0000"/>
      </w:tblPr>
      <w:tblGrid>
        <w:gridCol w:w="2808"/>
        <w:gridCol w:w="1080"/>
        <w:gridCol w:w="990"/>
      </w:tblGrid>
      <w:tr w:rsidR="00140B19" w:rsidRPr="000C6789" w:rsidTr="00FC2F70">
        <w:tblPrEx>
          <w:tblCellMar>
            <w:top w:w="0" w:type="dxa"/>
            <w:bottom w:w="0" w:type="dxa"/>
          </w:tblCellMar>
        </w:tblPrEx>
        <w:tc>
          <w:tcPr>
            <w:tcW w:w="2808" w:type="dxa"/>
            <w:tcBorders>
              <w:top w:val="single" w:sz="2" w:space="0" w:color="auto"/>
              <w:left w:val="single" w:sz="2" w:space="0" w:color="auto"/>
              <w:bottom w:val="single" w:sz="2" w:space="0" w:color="auto"/>
              <w:right w:val="single" w:sz="2" w:space="0" w:color="auto"/>
            </w:tcBorders>
            <w:shd w:val="clear" w:color="auto" w:fill="FFFFFF"/>
          </w:tcPr>
          <w:p w:rsidR="00140B19" w:rsidRPr="000C6789" w:rsidRDefault="00140B19">
            <w:pPr>
              <w:widowControl w:val="0"/>
              <w:autoSpaceDE w:val="0"/>
              <w:autoSpaceDN w:val="0"/>
              <w:adjustRightInd w:val="0"/>
              <w:spacing w:after="0" w:line="240" w:lineRule="auto"/>
              <w:ind w:right="-2"/>
              <w:jc w:val="center"/>
              <w:rPr>
                <w:rFonts w:ascii="Arial" w:hAnsi="Arial" w:cs="Arial"/>
              </w:rPr>
            </w:pPr>
            <w:r w:rsidRPr="000C6789">
              <w:rPr>
                <w:rFonts w:ascii="Arial" w:hAnsi="Arial" w:cs="Arial"/>
              </w:rPr>
              <w:t>Variabel</w:t>
            </w:r>
          </w:p>
        </w:tc>
        <w:tc>
          <w:tcPr>
            <w:tcW w:w="1080" w:type="dxa"/>
            <w:tcBorders>
              <w:top w:val="single" w:sz="2" w:space="0" w:color="auto"/>
              <w:left w:val="single" w:sz="2" w:space="0" w:color="auto"/>
              <w:bottom w:val="single" w:sz="2" w:space="0" w:color="auto"/>
              <w:right w:val="single" w:sz="2" w:space="0" w:color="auto"/>
            </w:tcBorders>
            <w:shd w:val="clear" w:color="auto" w:fill="FFFFFF"/>
          </w:tcPr>
          <w:p w:rsidR="00140B19" w:rsidRPr="000C6789" w:rsidRDefault="00140B19">
            <w:pPr>
              <w:widowControl w:val="0"/>
              <w:autoSpaceDE w:val="0"/>
              <w:autoSpaceDN w:val="0"/>
              <w:adjustRightInd w:val="0"/>
              <w:spacing w:after="0" w:line="240" w:lineRule="auto"/>
              <w:ind w:right="-2"/>
              <w:jc w:val="center"/>
              <w:rPr>
                <w:rFonts w:ascii="Arial" w:hAnsi="Arial" w:cs="Arial"/>
              </w:rPr>
            </w:pPr>
            <w:r w:rsidRPr="000C6789">
              <w:rPr>
                <w:rFonts w:ascii="Arial" w:hAnsi="Arial" w:cs="Arial"/>
              </w:rPr>
              <w:t>L Hitung</w:t>
            </w:r>
          </w:p>
        </w:tc>
        <w:tc>
          <w:tcPr>
            <w:tcW w:w="990" w:type="dxa"/>
            <w:tcBorders>
              <w:top w:val="single" w:sz="2" w:space="0" w:color="auto"/>
              <w:left w:val="single" w:sz="2" w:space="0" w:color="auto"/>
              <w:bottom w:val="single" w:sz="2" w:space="0" w:color="auto"/>
              <w:right w:val="single" w:sz="2" w:space="0" w:color="auto"/>
            </w:tcBorders>
            <w:shd w:val="clear" w:color="auto" w:fill="FFFFFF"/>
          </w:tcPr>
          <w:p w:rsidR="00140B19" w:rsidRPr="000C6789" w:rsidRDefault="00140B19">
            <w:pPr>
              <w:widowControl w:val="0"/>
              <w:autoSpaceDE w:val="0"/>
              <w:autoSpaceDN w:val="0"/>
              <w:adjustRightInd w:val="0"/>
              <w:spacing w:after="0" w:line="240" w:lineRule="auto"/>
              <w:ind w:right="-2"/>
              <w:jc w:val="center"/>
              <w:rPr>
                <w:rFonts w:ascii="Arial" w:hAnsi="Arial" w:cs="Arial"/>
              </w:rPr>
            </w:pPr>
            <w:r w:rsidRPr="000C6789">
              <w:rPr>
                <w:rFonts w:ascii="Arial" w:hAnsi="Arial" w:cs="Arial"/>
              </w:rPr>
              <w:t>L Tabel</w:t>
            </w:r>
          </w:p>
        </w:tc>
      </w:tr>
      <w:tr w:rsidR="00140B19" w:rsidRPr="000C6789" w:rsidTr="00FC2F70">
        <w:tblPrEx>
          <w:tblCellMar>
            <w:top w:w="0" w:type="dxa"/>
            <w:bottom w:w="0" w:type="dxa"/>
          </w:tblCellMar>
        </w:tblPrEx>
        <w:tc>
          <w:tcPr>
            <w:tcW w:w="2808" w:type="dxa"/>
            <w:tcBorders>
              <w:top w:val="single" w:sz="2" w:space="0" w:color="auto"/>
              <w:left w:val="single" w:sz="2" w:space="0" w:color="auto"/>
              <w:bottom w:val="single" w:sz="2" w:space="0" w:color="auto"/>
              <w:right w:val="single" w:sz="2" w:space="0" w:color="auto"/>
            </w:tcBorders>
            <w:shd w:val="clear" w:color="auto" w:fill="FFFFFF"/>
          </w:tcPr>
          <w:p w:rsidR="00140B19" w:rsidRPr="000C6789" w:rsidRDefault="00140B19">
            <w:pPr>
              <w:widowControl w:val="0"/>
              <w:autoSpaceDE w:val="0"/>
              <w:autoSpaceDN w:val="0"/>
              <w:adjustRightInd w:val="0"/>
              <w:spacing w:after="0" w:line="240" w:lineRule="auto"/>
              <w:ind w:right="-2"/>
              <w:jc w:val="center"/>
              <w:rPr>
                <w:rFonts w:ascii="Arial" w:hAnsi="Arial" w:cs="Arial"/>
              </w:rPr>
            </w:pPr>
            <w:r w:rsidRPr="000C6789">
              <w:rPr>
                <w:rFonts w:ascii="Arial" w:hAnsi="Arial" w:cs="Arial"/>
              </w:rPr>
              <w:t xml:space="preserve">Hasil </w:t>
            </w:r>
            <w:r w:rsidRPr="000C6789">
              <w:rPr>
                <w:rFonts w:ascii="Arial" w:hAnsi="Arial" w:cs="Arial"/>
                <w:i/>
                <w:iCs/>
              </w:rPr>
              <w:t xml:space="preserve">Pree-test </w:t>
            </w:r>
            <w:r w:rsidRPr="000C6789">
              <w:rPr>
                <w:rFonts w:ascii="Arial" w:hAnsi="Arial" w:cs="Arial"/>
              </w:rPr>
              <w:t>Daya tahan</w:t>
            </w:r>
          </w:p>
        </w:tc>
        <w:tc>
          <w:tcPr>
            <w:tcW w:w="1080" w:type="dxa"/>
            <w:tcBorders>
              <w:top w:val="single" w:sz="2" w:space="0" w:color="auto"/>
              <w:left w:val="single" w:sz="2" w:space="0" w:color="auto"/>
              <w:bottom w:val="single" w:sz="2" w:space="0" w:color="auto"/>
              <w:right w:val="single" w:sz="2" w:space="0" w:color="auto"/>
            </w:tcBorders>
            <w:shd w:val="clear" w:color="auto" w:fill="FFFFFF"/>
          </w:tcPr>
          <w:p w:rsidR="00140B19" w:rsidRPr="000C6789" w:rsidRDefault="00140B19">
            <w:pPr>
              <w:widowControl w:val="0"/>
              <w:autoSpaceDE w:val="0"/>
              <w:autoSpaceDN w:val="0"/>
              <w:adjustRightInd w:val="0"/>
              <w:spacing w:after="0" w:line="240" w:lineRule="auto"/>
              <w:ind w:right="-2"/>
              <w:jc w:val="center"/>
              <w:rPr>
                <w:rFonts w:ascii="Arial" w:hAnsi="Arial" w:cs="Arial"/>
              </w:rPr>
            </w:pPr>
            <w:r w:rsidRPr="000C6789">
              <w:rPr>
                <w:rFonts w:ascii="Arial" w:hAnsi="Arial" w:cs="Arial"/>
              </w:rPr>
              <w:t>0,220</w:t>
            </w:r>
          </w:p>
        </w:tc>
        <w:tc>
          <w:tcPr>
            <w:tcW w:w="990" w:type="dxa"/>
            <w:tcBorders>
              <w:top w:val="single" w:sz="2" w:space="0" w:color="auto"/>
              <w:left w:val="single" w:sz="2" w:space="0" w:color="auto"/>
              <w:bottom w:val="single" w:sz="2" w:space="0" w:color="auto"/>
              <w:right w:val="single" w:sz="2" w:space="0" w:color="auto"/>
            </w:tcBorders>
            <w:shd w:val="clear" w:color="auto" w:fill="FFFFFF"/>
          </w:tcPr>
          <w:p w:rsidR="00140B19" w:rsidRPr="000C6789" w:rsidRDefault="00140B19">
            <w:pPr>
              <w:widowControl w:val="0"/>
              <w:autoSpaceDE w:val="0"/>
              <w:autoSpaceDN w:val="0"/>
              <w:adjustRightInd w:val="0"/>
              <w:spacing w:after="0" w:line="240" w:lineRule="auto"/>
              <w:ind w:right="-2"/>
              <w:jc w:val="center"/>
              <w:rPr>
                <w:rFonts w:ascii="Arial" w:hAnsi="Arial" w:cs="Arial"/>
              </w:rPr>
            </w:pPr>
            <w:r w:rsidRPr="000C6789">
              <w:rPr>
                <w:rFonts w:ascii="Arial" w:hAnsi="Arial" w:cs="Arial"/>
              </w:rPr>
              <w:t>0,300</w:t>
            </w:r>
          </w:p>
        </w:tc>
      </w:tr>
      <w:tr w:rsidR="00140B19" w:rsidRPr="000C6789" w:rsidTr="00FC2F70">
        <w:tblPrEx>
          <w:tblCellMar>
            <w:top w:w="0" w:type="dxa"/>
            <w:bottom w:w="0" w:type="dxa"/>
          </w:tblCellMar>
        </w:tblPrEx>
        <w:tc>
          <w:tcPr>
            <w:tcW w:w="2808" w:type="dxa"/>
            <w:tcBorders>
              <w:top w:val="single" w:sz="2" w:space="0" w:color="auto"/>
              <w:left w:val="single" w:sz="2" w:space="0" w:color="auto"/>
              <w:bottom w:val="single" w:sz="2" w:space="0" w:color="auto"/>
              <w:right w:val="single" w:sz="2" w:space="0" w:color="auto"/>
            </w:tcBorders>
            <w:shd w:val="clear" w:color="auto" w:fill="FFFFFF"/>
          </w:tcPr>
          <w:p w:rsidR="00140B19" w:rsidRPr="000C6789" w:rsidRDefault="00140B19">
            <w:pPr>
              <w:widowControl w:val="0"/>
              <w:autoSpaceDE w:val="0"/>
              <w:autoSpaceDN w:val="0"/>
              <w:adjustRightInd w:val="0"/>
              <w:spacing w:after="0" w:line="240" w:lineRule="auto"/>
              <w:ind w:right="-2"/>
              <w:jc w:val="center"/>
              <w:rPr>
                <w:rFonts w:ascii="Arial" w:hAnsi="Arial" w:cs="Arial"/>
              </w:rPr>
            </w:pPr>
            <w:r w:rsidRPr="000C6789">
              <w:rPr>
                <w:rFonts w:ascii="Arial" w:hAnsi="Arial" w:cs="Arial"/>
              </w:rPr>
              <w:t xml:space="preserve">Hasil </w:t>
            </w:r>
            <w:r w:rsidRPr="000C6789">
              <w:rPr>
                <w:rFonts w:ascii="Arial" w:hAnsi="Arial" w:cs="Arial"/>
                <w:i/>
                <w:iCs/>
              </w:rPr>
              <w:t>Post-test</w:t>
            </w:r>
            <w:r w:rsidRPr="000C6789">
              <w:rPr>
                <w:rFonts w:ascii="Arial" w:hAnsi="Arial" w:cs="Arial"/>
              </w:rPr>
              <w:t xml:space="preserve"> Daya tahan</w:t>
            </w:r>
          </w:p>
        </w:tc>
        <w:tc>
          <w:tcPr>
            <w:tcW w:w="1080" w:type="dxa"/>
            <w:tcBorders>
              <w:top w:val="single" w:sz="2" w:space="0" w:color="auto"/>
              <w:left w:val="single" w:sz="2" w:space="0" w:color="auto"/>
              <w:bottom w:val="single" w:sz="2" w:space="0" w:color="auto"/>
              <w:right w:val="single" w:sz="2" w:space="0" w:color="auto"/>
            </w:tcBorders>
            <w:shd w:val="clear" w:color="auto" w:fill="FFFFFF"/>
          </w:tcPr>
          <w:p w:rsidR="00140B19" w:rsidRPr="000C6789" w:rsidRDefault="00140B19">
            <w:pPr>
              <w:widowControl w:val="0"/>
              <w:autoSpaceDE w:val="0"/>
              <w:autoSpaceDN w:val="0"/>
              <w:adjustRightInd w:val="0"/>
              <w:spacing w:after="0" w:line="240" w:lineRule="auto"/>
              <w:ind w:right="-2"/>
              <w:jc w:val="center"/>
              <w:rPr>
                <w:rFonts w:ascii="Arial" w:hAnsi="Arial" w:cs="Arial"/>
              </w:rPr>
            </w:pPr>
            <w:r w:rsidRPr="000C6789">
              <w:rPr>
                <w:rFonts w:ascii="Arial" w:hAnsi="Arial" w:cs="Arial"/>
              </w:rPr>
              <w:t>0,139</w:t>
            </w:r>
          </w:p>
        </w:tc>
        <w:tc>
          <w:tcPr>
            <w:tcW w:w="990" w:type="dxa"/>
            <w:tcBorders>
              <w:top w:val="single" w:sz="2" w:space="0" w:color="auto"/>
              <w:left w:val="single" w:sz="2" w:space="0" w:color="auto"/>
              <w:bottom w:val="single" w:sz="2" w:space="0" w:color="auto"/>
              <w:right w:val="single" w:sz="2" w:space="0" w:color="auto"/>
            </w:tcBorders>
            <w:shd w:val="clear" w:color="auto" w:fill="FFFFFF"/>
          </w:tcPr>
          <w:p w:rsidR="00140B19" w:rsidRPr="000C6789" w:rsidRDefault="00140B19">
            <w:pPr>
              <w:widowControl w:val="0"/>
              <w:autoSpaceDE w:val="0"/>
              <w:autoSpaceDN w:val="0"/>
              <w:adjustRightInd w:val="0"/>
              <w:spacing w:after="0" w:line="240" w:lineRule="auto"/>
              <w:ind w:right="-2"/>
              <w:jc w:val="center"/>
              <w:rPr>
                <w:rFonts w:ascii="Arial" w:hAnsi="Arial" w:cs="Arial"/>
              </w:rPr>
            </w:pPr>
            <w:r w:rsidRPr="000C6789">
              <w:rPr>
                <w:rFonts w:ascii="Arial" w:hAnsi="Arial" w:cs="Arial"/>
              </w:rPr>
              <w:t>0,300</w:t>
            </w:r>
          </w:p>
        </w:tc>
      </w:tr>
    </w:tbl>
    <w:p w:rsidR="00140B19" w:rsidRPr="000C6789" w:rsidRDefault="00140B19">
      <w:pPr>
        <w:widowControl w:val="0"/>
        <w:autoSpaceDE w:val="0"/>
        <w:autoSpaceDN w:val="0"/>
        <w:adjustRightInd w:val="0"/>
        <w:spacing w:after="0" w:line="240" w:lineRule="auto"/>
        <w:ind w:left="426" w:right="-2" w:firstLine="708"/>
        <w:jc w:val="both"/>
        <w:rPr>
          <w:rFonts w:ascii="Arial" w:hAnsi="Arial" w:cs="Arial"/>
        </w:rPr>
      </w:pPr>
      <w:r w:rsidRPr="000C6789">
        <w:rPr>
          <w:rFonts w:ascii="Arial" w:hAnsi="Arial" w:cs="Arial"/>
        </w:rPr>
        <w:t xml:space="preserve">Dari tabel 5 di atas terlihat bahwa data hasil </w:t>
      </w:r>
      <w:r w:rsidRPr="000C6789">
        <w:rPr>
          <w:rFonts w:ascii="Arial" w:hAnsi="Arial" w:cs="Arial"/>
          <w:i/>
          <w:iCs/>
        </w:rPr>
        <w:t xml:space="preserve">pree-test </w:t>
      </w:r>
      <w:r w:rsidRPr="000C6789">
        <w:rPr>
          <w:rFonts w:ascii="Arial" w:hAnsi="Arial" w:cs="Arial"/>
        </w:rPr>
        <w:t>kondisi fisik setelah dilakukan perhitungan menghasilkan L</w:t>
      </w:r>
      <w:r w:rsidRPr="000C6789">
        <w:rPr>
          <w:rFonts w:ascii="Arial" w:hAnsi="Arial" w:cs="Arial"/>
          <w:vertAlign w:val="subscript"/>
        </w:rPr>
        <w:t>hitung</w:t>
      </w:r>
      <w:r w:rsidRPr="000C6789">
        <w:rPr>
          <w:rFonts w:ascii="Arial" w:hAnsi="Arial" w:cs="Arial"/>
        </w:rPr>
        <w:t xml:space="preserve"> sebesar 0,220 dan L</w:t>
      </w:r>
      <w:r w:rsidRPr="000C6789">
        <w:rPr>
          <w:rFonts w:ascii="Arial" w:hAnsi="Arial" w:cs="Arial"/>
          <w:vertAlign w:val="subscript"/>
        </w:rPr>
        <w:t>tabel</w:t>
      </w:r>
      <w:r w:rsidRPr="000C6789">
        <w:rPr>
          <w:rFonts w:ascii="Arial" w:hAnsi="Arial" w:cs="Arial"/>
        </w:rPr>
        <w:t xml:space="preserve"> sebesar 0,300. Ini berarti L</w:t>
      </w:r>
      <w:r w:rsidRPr="000C6789">
        <w:rPr>
          <w:rFonts w:ascii="Arial" w:hAnsi="Arial" w:cs="Arial"/>
          <w:vertAlign w:val="subscript"/>
        </w:rPr>
        <w:t>hitung</w:t>
      </w:r>
      <w:r w:rsidRPr="000C6789">
        <w:rPr>
          <w:rFonts w:ascii="Arial" w:hAnsi="Arial" w:cs="Arial"/>
        </w:rPr>
        <w:t xml:space="preserve"> &lt; L</w:t>
      </w:r>
      <w:r w:rsidRPr="000C6789">
        <w:rPr>
          <w:rFonts w:ascii="Arial" w:hAnsi="Arial" w:cs="Arial"/>
          <w:vertAlign w:val="subscript"/>
        </w:rPr>
        <w:t>tabel</w:t>
      </w:r>
      <w:r w:rsidRPr="000C6789">
        <w:rPr>
          <w:rFonts w:ascii="Arial" w:hAnsi="Arial" w:cs="Arial"/>
        </w:rPr>
        <w:t xml:space="preserve">. Dapat disimpulkan penyebaran data hasil kondisi fisika dalah berdistribusi normal. Untuk pengujian data hasil kondisi fisik </w:t>
      </w:r>
      <w:r w:rsidRPr="000C6789">
        <w:rPr>
          <w:rFonts w:ascii="Arial" w:hAnsi="Arial" w:cs="Arial"/>
          <w:i/>
          <w:iCs/>
        </w:rPr>
        <w:t>post-test</w:t>
      </w:r>
      <w:r w:rsidRPr="000C6789">
        <w:rPr>
          <w:rFonts w:ascii="Arial" w:hAnsi="Arial" w:cs="Arial"/>
        </w:rPr>
        <w:t xml:space="preserve"> menghasilkan L</w:t>
      </w:r>
      <w:r w:rsidRPr="000C6789">
        <w:rPr>
          <w:rFonts w:ascii="Arial" w:hAnsi="Arial" w:cs="Arial"/>
          <w:vertAlign w:val="subscript"/>
        </w:rPr>
        <w:t>hitung</w:t>
      </w:r>
      <w:r w:rsidRPr="000C6789">
        <w:rPr>
          <w:rFonts w:ascii="Arial" w:hAnsi="Arial" w:cs="Arial"/>
        </w:rPr>
        <w:t xml:space="preserve"> 0,139 &lt; L</w:t>
      </w:r>
      <w:r w:rsidRPr="000C6789">
        <w:rPr>
          <w:rFonts w:ascii="Arial" w:hAnsi="Arial" w:cs="Arial"/>
          <w:vertAlign w:val="subscript"/>
        </w:rPr>
        <w:t xml:space="preserve">tabel </w:t>
      </w:r>
      <w:r w:rsidRPr="000C6789">
        <w:rPr>
          <w:rFonts w:ascii="Arial" w:hAnsi="Arial" w:cs="Arial"/>
        </w:rPr>
        <w:t xml:space="preserve">0,300. Maka dapat diambil kesimpulan bahwa penyebaran data hasil kondisi fisik </w:t>
      </w:r>
      <w:r w:rsidRPr="000C6789">
        <w:rPr>
          <w:rFonts w:ascii="Arial" w:hAnsi="Arial" w:cs="Arial"/>
          <w:i/>
          <w:iCs/>
        </w:rPr>
        <w:t>post-test</w:t>
      </w:r>
      <w:r w:rsidRPr="000C6789">
        <w:rPr>
          <w:rFonts w:ascii="Arial" w:hAnsi="Arial" w:cs="Arial"/>
        </w:rPr>
        <w:t xml:space="preserve"> adalah berdistribusi normal.</w:t>
      </w:r>
    </w:p>
    <w:p w:rsidR="00140B19" w:rsidRPr="000C6789" w:rsidRDefault="00140B19">
      <w:pPr>
        <w:widowControl w:val="0"/>
        <w:autoSpaceDE w:val="0"/>
        <w:autoSpaceDN w:val="0"/>
        <w:adjustRightInd w:val="0"/>
        <w:spacing w:after="0" w:line="240" w:lineRule="auto"/>
        <w:ind w:left="426" w:right="-2" w:firstLine="708"/>
        <w:jc w:val="both"/>
        <w:rPr>
          <w:rFonts w:ascii="Arial" w:hAnsi="Arial" w:cs="Arial"/>
        </w:rPr>
      </w:pPr>
    </w:p>
    <w:p w:rsidR="00140B19" w:rsidRPr="000C6789" w:rsidRDefault="00140B19">
      <w:pPr>
        <w:widowControl w:val="0"/>
        <w:autoSpaceDE w:val="0"/>
        <w:autoSpaceDN w:val="0"/>
        <w:adjustRightInd w:val="0"/>
        <w:spacing w:after="0" w:line="240" w:lineRule="auto"/>
        <w:ind w:right="-2"/>
        <w:jc w:val="both"/>
        <w:rPr>
          <w:rFonts w:ascii="Arial" w:hAnsi="Arial" w:cs="Arial"/>
        </w:rPr>
      </w:pPr>
      <w:r w:rsidRPr="000C6789">
        <w:rPr>
          <w:rFonts w:ascii="Arial" w:hAnsi="Arial" w:cs="Arial"/>
        </w:rPr>
        <w:t>C. Uji Hipotesis</w:t>
      </w:r>
    </w:p>
    <w:p w:rsidR="00140B19" w:rsidRPr="000C6789" w:rsidRDefault="00140B19">
      <w:pPr>
        <w:widowControl w:val="0"/>
        <w:autoSpaceDE w:val="0"/>
        <w:autoSpaceDN w:val="0"/>
        <w:adjustRightInd w:val="0"/>
        <w:spacing w:after="0" w:line="240" w:lineRule="auto"/>
        <w:ind w:right="-2" w:firstLine="1134"/>
        <w:jc w:val="both"/>
        <w:rPr>
          <w:rFonts w:ascii="Arial" w:hAnsi="Arial" w:cs="Arial"/>
        </w:rPr>
      </w:pPr>
      <w:r w:rsidRPr="000C6789">
        <w:rPr>
          <w:rFonts w:ascii="Arial" w:hAnsi="Arial" w:cs="Arial"/>
        </w:rPr>
        <w:t>Hipotesis yang diuji dalam penelitian ini adalah :</w:t>
      </w:r>
    </w:p>
    <w:p w:rsidR="00140B19" w:rsidRPr="000C6789" w:rsidRDefault="00140B19">
      <w:pPr>
        <w:widowControl w:val="0"/>
        <w:autoSpaceDE w:val="0"/>
        <w:autoSpaceDN w:val="0"/>
        <w:adjustRightInd w:val="0"/>
        <w:spacing w:after="0" w:line="240" w:lineRule="auto"/>
        <w:ind w:left="1134" w:right="-2" w:hanging="708"/>
        <w:jc w:val="both"/>
        <w:rPr>
          <w:rFonts w:ascii="Arial" w:hAnsi="Arial" w:cs="Arial"/>
        </w:rPr>
      </w:pPr>
      <w:r w:rsidRPr="000C6789">
        <w:rPr>
          <w:rFonts w:ascii="Arial" w:hAnsi="Arial" w:cs="Arial"/>
        </w:rPr>
        <w:t>H0 :</w:t>
      </w:r>
      <w:r w:rsidRPr="000C6789">
        <w:rPr>
          <w:rFonts w:ascii="Arial" w:hAnsi="Arial" w:cs="Arial"/>
        </w:rPr>
        <w:tab/>
        <w:t xml:space="preserve">Tidak terdapat pengaruh latihan </w:t>
      </w:r>
      <w:r w:rsidRPr="000C6789">
        <w:rPr>
          <w:rFonts w:ascii="Arial" w:hAnsi="Arial" w:cs="Arial"/>
          <w:i/>
          <w:iCs/>
        </w:rPr>
        <w:t>sircuit</w:t>
      </w:r>
      <w:r w:rsidRPr="000C6789">
        <w:rPr>
          <w:rFonts w:ascii="Arial" w:hAnsi="Arial" w:cs="Arial"/>
        </w:rPr>
        <w:t xml:space="preserve"> </w:t>
      </w:r>
      <w:r w:rsidRPr="000C6789">
        <w:rPr>
          <w:rFonts w:ascii="Arial" w:hAnsi="Arial" w:cs="Arial"/>
          <w:i/>
          <w:iCs/>
        </w:rPr>
        <w:t>training</w:t>
      </w:r>
      <w:r w:rsidRPr="000C6789">
        <w:rPr>
          <w:rFonts w:ascii="Arial" w:hAnsi="Arial" w:cs="Arial"/>
        </w:rPr>
        <w:t xml:space="preserve"> terhadap kondisi fisik mahasiswi pendidikan kepelatihan olahraga kelas B angkatan tahun 2015.</w:t>
      </w:r>
    </w:p>
    <w:p w:rsidR="00140B19" w:rsidRPr="000C6789" w:rsidRDefault="00140B19">
      <w:pPr>
        <w:widowControl w:val="0"/>
        <w:autoSpaceDE w:val="0"/>
        <w:autoSpaceDN w:val="0"/>
        <w:adjustRightInd w:val="0"/>
        <w:spacing w:after="0" w:line="240" w:lineRule="auto"/>
        <w:ind w:left="1134" w:right="-2" w:hanging="708"/>
        <w:jc w:val="both"/>
        <w:rPr>
          <w:rFonts w:ascii="Arial" w:hAnsi="Arial" w:cs="Arial"/>
        </w:rPr>
      </w:pPr>
      <w:r w:rsidRPr="000C6789">
        <w:rPr>
          <w:rFonts w:ascii="Arial" w:hAnsi="Arial" w:cs="Arial"/>
        </w:rPr>
        <w:t xml:space="preserve">Ha :      Terdapat pengaruh latihan </w:t>
      </w:r>
      <w:r w:rsidRPr="000C6789">
        <w:rPr>
          <w:rFonts w:ascii="Arial" w:hAnsi="Arial" w:cs="Arial"/>
          <w:i/>
          <w:iCs/>
        </w:rPr>
        <w:t>sircuit</w:t>
      </w:r>
      <w:r w:rsidRPr="000C6789">
        <w:rPr>
          <w:rFonts w:ascii="Arial" w:hAnsi="Arial" w:cs="Arial"/>
        </w:rPr>
        <w:t xml:space="preserve"> </w:t>
      </w:r>
      <w:r w:rsidRPr="000C6789">
        <w:rPr>
          <w:rFonts w:ascii="Arial" w:hAnsi="Arial" w:cs="Arial"/>
          <w:i/>
          <w:iCs/>
        </w:rPr>
        <w:t>training</w:t>
      </w:r>
      <w:r w:rsidRPr="000C6789">
        <w:rPr>
          <w:rFonts w:ascii="Arial" w:hAnsi="Arial" w:cs="Arial"/>
        </w:rPr>
        <w:t xml:space="preserve"> terhadap kondisi fisik mahasiswi pendidikan kepelatihan olahraga kelas B angkatan tahun 2015.</w:t>
      </w:r>
    </w:p>
    <w:p w:rsidR="00140B19" w:rsidRPr="000C6789" w:rsidRDefault="00140B19">
      <w:pPr>
        <w:widowControl w:val="0"/>
        <w:autoSpaceDE w:val="0"/>
        <w:autoSpaceDN w:val="0"/>
        <w:adjustRightInd w:val="0"/>
        <w:spacing w:after="0" w:line="240" w:lineRule="auto"/>
        <w:ind w:left="426" w:right="-2" w:firstLine="567"/>
        <w:jc w:val="both"/>
        <w:rPr>
          <w:rFonts w:ascii="Arial" w:hAnsi="Arial" w:cs="Arial"/>
        </w:rPr>
      </w:pPr>
      <w:r w:rsidRPr="000C6789">
        <w:rPr>
          <w:rFonts w:ascii="Arial" w:hAnsi="Arial" w:cs="Arial"/>
        </w:rPr>
        <w:t xml:space="preserve">Data yang diperoleh dianalisis secara deskriptif, maka selanjutnya dilakukan pengujian hipotesis penelitian yang telah </w:t>
      </w:r>
      <w:r w:rsidRPr="000C6789">
        <w:rPr>
          <w:rFonts w:ascii="Arial" w:hAnsi="Arial" w:cs="Arial"/>
        </w:rPr>
        <w:lastRenderedPageBreak/>
        <w:t xml:space="preserve">diajukan sesuai masalah yaitu: “terdapat pengaruh latihan </w:t>
      </w:r>
      <w:r w:rsidRPr="000C6789">
        <w:rPr>
          <w:rFonts w:ascii="Arial" w:hAnsi="Arial" w:cs="Arial"/>
          <w:i/>
          <w:iCs/>
        </w:rPr>
        <w:t>sircuit</w:t>
      </w:r>
      <w:r w:rsidRPr="000C6789">
        <w:rPr>
          <w:rFonts w:ascii="Arial" w:hAnsi="Arial" w:cs="Arial"/>
        </w:rPr>
        <w:t xml:space="preserve"> </w:t>
      </w:r>
      <w:r w:rsidRPr="000C6789">
        <w:rPr>
          <w:rFonts w:ascii="Arial" w:hAnsi="Arial" w:cs="Arial"/>
          <w:i/>
          <w:iCs/>
        </w:rPr>
        <w:t>training</w:t>
      </w:r>
      <w:r w:rsidRPr="000C6789">
        <w:rPr>
          <w:rFonts w:ascii="Arial" w:hAnsi="Arial" w:cs="Arial"/>
        </w:rPr>
        <w:t xml:space="preserve"> terhadap kondisi fisik mahasiswi pendidikan kepelatihan olahraga kelas B angkatan tahun 2015. Berdasarkan analisis uji t menghasilkan t</w:t>
      </w:r>
      <w:r w:rsidRPr="000C6789">
        <w:rPr>
          <w:rFonts w:ascii="Arial" w:hAnsi="Arial" w:cs="Arial"/>
          <w:vertAlign w:val="subscript"/>
        </w:rPr>
        <w:t>hitung</w:t>
      </w:r>
      <w:r w:rsidRPr="000C6789">
        <w:rPr>
          <w:rFonts w:ascii="Arial" w:hAnsi="Arial" w:cs="Arial"/>
        </w:rPr>
        <w:t xml:space="preserve"> sebesar 2,313 dan t</w:t>
      </w:r>
      <w:r w:rsidRPr="000C6789">
        <w:rPr>
          <w:rFonts w:ascii="Arial" w:hAnsi="Arial" w:cs="Arial"/>
          <w:vertAlign w:val="subscript"/>
        </w:rPr>
        <w:t xml:space="preserve">tabel </w:t>
      </w:r>
      <w:r w:rsidRPr="000C6789">
        <w:rPr>
          <w:rFonts w:ascii="Arial" w:hAnsi="Arial" w:cs="Arial"/>
        </w:rPr>
        <w:t>sebesar 2,015. Berarti t</w:t>
      </w:r>
      <w:r w:rsidRPr="000C6789">
        <w:rPr>
          <w:rFonts w:ascii="Arial" w:hAnsi="Arial" w:cs="Arial"/>
          <w:vertAlign w:val="subscript"/>
        </w:rPr>
        <w:t>hitung</w:t>
      </w:r>
      <w:r w:rsidRPr="000C6789">
        <w:rPr>
          <w:rFonts w:ascii="Arial" w:hAnsi="Arial" w:cs="Arial"/>
        </w:rPr>
        <w:t xml:space="preserve"> &gt; t</w:t>
      </w:r>
      <w:r w:rsidRPr="000C6789">
        <w:rPr>
          <w:rFonts w:ascii="Arial" w:hAnsi="Arial" w:cs="Arial"/>
          <w:vertAlign w:val="subscript"/>
        </w:rPr>
        <w:t>tabel</w:t>
      </w:r>
      <w:r w:rsidRPr="000C6789">
        <w:rPr>
          <w:rFonts w:ascii="Arial" w:hAnsi="Arial" w:cs="Arial"/>
        </w:rPr>
        <w:t>, dapat disimpulkan bahwa Ha diterima.</w:t>
      </w:r>
    </w:p>
    <w:p w:rsidR="00140B19" w:rsidRPr="000C6789" w:rsidRDefault="00140B19">
      <w:pPr>
        <w:widowControl w:val="0"/>
        <w:autoSpaceDE w:val="0"/>
        <w:autoSpaceDN w:val="0"/>
        <w:adjustRightInd w:val="0"/>
        <w:spacing w:after="0" w:line="240" w:lineRule="auto"/>
        <w:ind w:left="426" w:right="-2" w:firstLine="993"/>
        <w:jc w:val="both"/>
        <w:rPr>
          <w:rFonts w:ascii="Arial" w:hAnsi="Arial" w:cs="Arial"/>
        </w:rPr>
      </w:pPr>
      <w:r w:rsidRPr="000C6789">
        <w:rPr>
          <w:rFonts w:ascii="Arial" w:hAnsi="Arial" w:cs="Arial"/>
        </w:rPr>
        <w:t xml:space="preserve">Dari hasil analisis diatas dapat disimpulkan bahwa terdapat pengaruh latihan </w:t>
      </w:r>
      <w:r w:rsidRPr="000C6789">
        <w:rPr>
          <w:rFonts w:ascii="Arial" w:hAnsi="Arial" w:cs="Arial"/>
          <w:i/>
          <w:iCs/>
        </w:rPr>
        <w:t>sircuit</w:t>
      </w:r>
      <w:r w:rsidRPr="000C6789">
        <w:rPr>
          <w:rFonts w:ascii="Arial" w:hAnsi="Arial" w:cs="Arial"/>
        </w:rPr>
        <w:t xml:space="preserve"> </w:t>
      </w:r>
      <w:r w:rsidRPr="000C6789">
        <w:rPr>
          <w:rFonts w:ascii="Arial" w:hAnsi="Arial" w:cs="Arial"/>
          <w:i/>
          <w:iCs/>
        </w:rPr>
        <w:t>training</w:t>
      </w:r>
      <w:r w:rsidRPr="000C6789">
        <w:rPr>
          <w:rFonts w:ascii="Arial" w:hAnsi="Arial" w:cs="Arial"/>
        </w:rPr>
        <w:t xml:space="preserve"> terhadap kondisi fisik mahasiswi pendidikan kepelatihan olahraga kelas B angkatan tahun 2015 pada taraf alfa (α) 0,05 dengan tingkat kepercayaan 95%.</w:t>
      </w:r>
    </w:p>
    <w:p w:rsidR="00140B19" w:rsidRPr="000C6789" w:rsidRDefault="00140B19">
      <w:pPr>
        <w:widowControl w:val="0"/>
        <w:autoSpaceDE w:val="0"/>
        <w:autoSpaceDN w:val="0"/>
        <w:adjustRightInd w:val="0"/>
        <w:spacing w:after="0" w:line="240" w:lineRule="auto"/>
        <w:ind w:left="426" w:right="-2" w:firstLine="993"/>
        <w:jc w:val="both"/>
        <w:rPr>
          <w:rFonts w:ascii="Arial" w:hAnsi="Arial" w:cs="Arial"/>
        </w:rPr>
      </w:pPr>
    </w:p>
    <w:p w:rsidR="00140B19" w:rsidRPr="000C6789" w:rsidRDefault="00140B19">
      <w:pPr>
        <w:widowControl w:val="0"/>
        <w:autoSpaceDE w:val="0"/>
        <w:autoSpaceDN w:val="0"/>
        <w:adjustRightInd w:val="0"/>
        <w:spacing w:after="0" w:line="240" w:lineRule="auto"/>
        <w:ind w:right="-2"/>
        <w:jc w:val="both"/>
        <w:rPr>
          <w:rFonts w:ascii="Arial" w:hAnsi="Arial" w:cs="Arial"/>
        </w:rPr>
      </w:pPr>
      <w:r w:rsidRPr="000C6789">
        <w:rPr>
          <w:rFonts w:ascii="Arial" w:hAnsi="Arial" w:cs="Arial"/>
        </w:rPr>
        <w:t>D. Pembahasan</w:t>
      </w:r>
    </w:p>
    <w:p w:rsidR="00140B19" w:rsidRPr="000C6789" w:rsidRDefault="00140B19">
      <w:pPr>
        <w:widowControl w:val="0"/>
        <w:autoSpaceDE w:val="0"/>
        <w:autoSpaceDN w:val="0"/>
        <w:adjustRightInd w:val="0"/>
        <w:spacing w:after="0" w:line="240" w:lineRule="auto"/>
        <w:ind w:left="426" w:right="-2" w:firstLine="708"/>
        <w:jc w:val="both"/>
        <w:rPr>
          <w:rFonts w:ascii="Arial" w:hAnsi="Arial" w:cs="Arial"/>
        </w:rPr>
      </w:pPr>
    </w:p>
    <w:p w:rsidR="00140B19" w:rsidRPr="000C6789" w:rsidRDefault="00140B19">
      <w:pPr>
        <w:widowControl w:val="0"/>
        <w:tabs>
          <w:tab w:val="left" w:pos="2936"/>
        </w:tabs>
        <w:autoSpaceDE w:val="0"/>
        <w:autoSpaceDN w:val="0"/>
        <w:adjustRightInd w:val="0"/>
        <w:spacing w:after="0" w:line="240" w:lineRule="auto"/>
        <w:ind w:left="284" w:right="-2" w:firstLine="676"/>
        <w:jc w:val="both"/>
        <w:rPr>
          <w:rFonts w:ascii="Arial" w:hAnsi="Arial" w:cs="Arial"/>
        </w:rPr>
      </w:pPr>
      <w:r w:rsidRPr="000C6789">
        <w:rPr>
          <w:rFonts w:ascii="Arial" w:hAnsi="Arial" w:cs="Arial"/>
        </w:rPr>
        <w:t>Kondisi fisik memegang peranan penting dalam setiap peningkatan prestasi selain dari teknik, taktik dan mental. Salah satu kondisi fisik yang sangat diperlukan pada semua cabang olahraga. Program latihan kondisi fisik haruslah direncanakan secara baik, sistematis dan ditujukan untuk meningkatkan kondisi fisik dan kemampuan fungsional dari sistem tubuh sehingga dapat menimbulkan atlet mencapai prestasi yang lebih baik sesuai harapan.</w:t>
      </w:r>
    </w:p>
    <w:p w:rsidR="00140B19" w:rsidRPr="000C6789" w:rsidRDefault="00140B19">
      <w:pPr>
        <w:widowControl w:val="0"/>
        <w:tabs>
          <w:tab w:val="left" w:pos="2936"/>
        </w:tabs>
        <w:autoSpaceDE w:val="0"/>
        <w:autoSpaceDN w:val="0"/>
        <w:adjustRightInd w:val="0"/>
        <w:spacing w:after="0" w:line="240" w:lineRule="auto"/>
        <w:ind w:left="284" w:right="-2" w:firstLine="676"/>
        <w:jc w:val="both"/>
        <w:rPr>
          <w:rFonts w:ascii="Arial" w:hAnsi="Arial" w:cs="Arial"/>
        </w:rPr>
      </w:pPr>
      <w:r w:rsidRPr="000C6789">
        <w:rPr>
          <w:rFonts w:ascii="Arial" w:hAnsi="Arial" w:cs="Arial"/>
        </w:rPr>
        <w:t xml:space="preserve">Salah satu bentuk kondisi fisik yang sangat dominan oleh seorang atlet adalah kondisi daya tahan. Daya tahan dapat diartikan sebagai waktu bertahan yaitu lamanya seseorang melakukan suatu intensitas kerja atau jauh dari keletihan. </w:t>
      </w:r>
    </w:p>
    <w:p w:rsidR="00140B19" w:rsidRPr="000C6789" w:rsidRDefault="00140B19">
      <w:pPr>
        <w:widowControl w:val="0"/>
        <w:autoSpaceDE w:val="0"/>
        <w:autoSpaceDN w:val="0"/>
        <w:adjustRightInd w:val="0"/>
        <w:spacing w:after="0" w:line="240" w:lineRule="auto"/>
        <w:ind w:left="426" w:right="-2" w:firstLine="708"/>
        <w:jc w:val="both"/>
        <w:rPr>
          <w:rFonts w:ascii="Arial" w:hAnsi="Arial" w:cs="Arial"/>
        </w:rPr>
      </w:pPr>
      <w:r w:rsidRPr="000C6789">
        <w:rPr>
          <w:rFonts w:ascii="Arial" w:hAnsi="Arial" w:cs="Arial"/>
        </w:rPr>
        <w:t xml:space="preserve">Latihan kondisi fisik sangat baik untuk memperbaiki dan berpengaruh pada sistem cardiovascular yang meliputi jantung, paru-paru dan peredaran darah. Latihan akan bermanfaat apabila dilaksanakan dengan baik dan benar sehingga ada pengaruhnya terhadap </w:t>
      </w:r>
      <w:r w:rsidRPr="000C6789">
        <w:rPr>
          <w:rFonts w:ascii="Arial" w:hAnsi="Arial" w:cs="Arial"/>
        </w:rPr>
        <w:lastRenderedPageBreak/>
        <w:t xml:space="preserve">perkembangan kesegaran jasmani. Adapun bentuk-bentuk latihan diantaranya </w:t>
      </w:r>
      <w:r w:rsidRPr="000C6789">
        <w:rPr>
          <w:rFonts w:ascii="Arial" w:hAnsi="Arial" w:cs="Arial"/>
          <w:i/>
          <w:iCs/>
        </w:rPr>
        <w:t>sircuit training</w:t>
      </w:r>
      <w:r w:rsidRPr="000C6789">
        <w:rPr>
          <w:rFonts w:ascii="Arial" w:hAnsi="Arial" w:cs="Arial"/>
        </w:rPr>
        <w:t>.</w:t>
      </w:r>
    </w:p>
    <w:p w:rsidR="00140B19" w:rsidRPr="000C6789" w:rsidRDefault="00140B19">
      <w:pPr>
        <w:widowControl w:val="0"/>
        <w:autoSpaceDE w:val="0"/>
        <w:autoSpaceDN w:val="0"/>
        <w:adjustRightInd w:val="0"/>
        <w:spacing w:after="0" w:line="240" w:lineRule="auto"/>
        <w:ind w:left="426" w:right="-2" w:firstLine="708"/>
        <w:jc w:val="both"/>
        <w:rPr>
          <w:rFonts w:ascii="Arial" w:hAnsi="Arial" w:cs="Arial"/>
        </w:rPr>
      </w:pPr>
      <w:r w:rsidRPr="000C6789">
        <w:rPr>
          <w:rFonts w:ascii="Arial" w:hAnsi="Arial" w:cs="Arial"/>
        </w:rPr>
        <w:t xml:space="preserve">Berdasarkan teori di atas, maka untuk mendapatkan hasil kondisi fisik yang baik dapat dilakukan dengan latihan. Berikut ini ialah sebuah contoh apa yang dapat dilakukan bila ternyata seorang pemain tertentu memerlukan latihan khusus. Penelitian ini menggunakan sampel 7 orang yang dilakukan pengambilan data awal kemudian diberikan latihan </w:t>
      </w:r>
      <w:r w:rsidRPr="000C6789">
        <w:rPr>
          <w:rFonts w:ascii="Arial" w:hAnsi="Arial" w:cs="Arial"/>
          <w:i/>
          <w:iCs/>
        </w:rPr>
        <w:t>sircuit</w:t>
      </w:r>
      <w:r w:rsidRPr="000C6789">
        <w:rPr>
          <w:rFonts w:ascii="Arial" w:hAnsi="Arial" w:cs="Arial"/>
        </w:rPr>
        <w:t xml:space="preserve"> </w:t>
      </w:r>
      <w:r w:rsidRPr="000C6789">
        <w:rPr>
          <w:rFonts w:ascii="Arial" w:hAnsi="Arial" w:cs="Arial"/>
          <w:i/>
          <w:iCs/>
        </w:rPr>
        <w:t>training</w:t>
      </w:r>
      <w:r w:rsidRPr="000C6789">
        <w:rPr>
          <w:rFonts w:ascii="Arial" w:hAnsi="Arial" w:cs="Arial"/>
        </w:rPr>
        <w:t>, setelah itu baru di ambil lagi data akhir nya. Setelah diperoleh data awal dan akhir maka data di analisis.</w:t>
      </w:r>
    </w:p>
    <w:p w:rsidR="00140B19" w:rsidRPr="000C6789" w:rsidRDefault="00140B19">
      <w:pPr>
        <w:widowControl w:val="0"/>
        <w:tabs>
          <w:tab w:val="left" w:pos="426"/>
          <w:tab w:val="left" w:pos="709"/>
          <w:tab w:val="left" w:pos="851"/>
          <w:tab w:val="left" w:pos="993"/>
        </w:tabs>
        <w:autoSpaceDE w:val="0"/>
        <w:autoSpaceDN w:val="0"/>
        <w:adjustRightInd w:val="0"/>
        <w:spacing w:after="0" w:line="240" w:lineRule="auto"/>
        <w:ind w:left="426" w:right="-2"/>
        <w:jc w:val="both"/>
        <w:rPr>
          <w:rFonts w:ascii="Arial" w:hAnsi="Arial" w:cs="Arial"/>
        </w:rPr>
      </w:pPr>
      <w:r w:rsidRPr="000C6789">
        <w:rPr>
          <w:rFonts w:ascii="Arial" w:hAnsi="Arial" w:cs="Arial"/>
        </w:rPr>
        <w:tab/>
        <w:t>Berdasarkan  uji- t menghasilkan t</w:t>
      </w:r>
      <w:r w:rsidRPr="000C6789">
        <w:rPr>
          <w:rFonts w:ascii="Arial" w:hAnsi="Arial" w:cs="Arial"/>
          <w:vertAlign w:val="subscript"/>
        </w:rPr>
        <w:t>hitung</w:t>
      </w:r>
      <w:r w:rsidRPr="000C6789">
        <w:rPr>
          <w:rFonts w:ascii="Arial" w:hAnsi="Arial" w:cs="Arial"/>
        </w:rPr>
        <w:t xml:space="preserve"> sebesar 2.313 dengan t</w:t>
      </w:r>
      <w:r w:rsidRPr="000C6789">
        <w:rPr>
          <w:rFonts w:ascii="Arial" w:hAnsi="Arial" w:cs="Arial"/>
          <w:vertAlign w:val="subscript"/>
        </w:rPr>
        <w:t xml:space="preserve">tabel </w:t>
      </w:r>
      <w:r w:rsidRPr="000C6789">
        <w:rPr>
          <w:rFonts w:ascii="Arial" w:hAnsi="Arial" w:cs="Arial"/>
        </w:rPr>
        <w:t xml:space="preserve">2,015 maka  diterima, pada taraf alfa ( 0,05. Dapat disimpulkan bahwa terdapat pengaruh latihan </w:t>
      </w:r>
      <w:r w:rsidRPr="000C6789">
        <w:rPr>
          <w:rFonts w:ascii="Arial" w:hAnsi="Arial" w:cs="Arial"/>
          <w:i/>
          <w:iCs/>
        </w:rPr>
        <w:t>sircuit</w:t>
      </w:r>
      <w:r w:rsidRPr="000C6789">
        <w:rPr>
          <w:rFonts w:ascii="Arial" w:hAnsi="Arial" w:cs="Arial"/>
        </w:rPr>
        <w:t xml:space="preserve"> </w:t>
      </w:r>
      <w:r w:rsidRPr="000C6789">
        <w:rPr>
          <w:rFonts w:ascii="Arial" w:hAnsi="Arial" w:cs="Arial"/>
          <w:i/>
          <w:iCs/>
        </w:rPr>
        <w:t>training</w:t>
      </w:r>
      <w:r w:rsidRPr="000C6789">
        <w:rPr>
          <w:rFonts w:ascii="Arial" w:hAnsi="Arial" w:cs="Arial"/>
        </w:rPr>
        <w:t xml:space="preserve"> terhadap kondisi fisik mahasiswi pendidikan kepelatihan olahraga kelas B angkatan tahun 2015 </w:t>
      </w:r>
    </w:p>
    <w:p w:rsidR="00140B19" w:rsidRPr="000C6789" w:rsidRDefault="00140B19">
      <w:pPr>
        <w:widowControl w:val="0"/>
        <w:autoSpaceDE w:val="0"/>
        <w:autoSpaceDN w:val="0"/>
        <w:adjustRightInd w:val="0"/>
        <w:spacing w:after="0" w:line="240" w:lineRule="auto"/>
        <w:ind w:left="426" w:right="-2" w:firstLine="708"/>
        <w:jc w:val="both"/>
        <w:rPr>
          <w:rFonts w:ascii="Arial" w:hAnsi="Arial" w:cs="Arial"/>
        </w:rPr>
      </w:pPr>
      <w:r w:rsidRPr="000C6789">
        <w:rPr>
          <w:rFonts w:ascii="Arial" w:hAnsi="Arial" w:cs="Arial"/>
        </w:rPr>
        <w:t xml:space="preserve">Dari hasil penelitian sampai pengolahan data setelah dilaksanakan penelitian yang diawali dari pengambilan data hingga pada pengolahan data yang akhirnya dijadikan patokan sebagai pembahasan hasil penelitian sebagai berikut : terdapat pengaruh latihan </w:t>
      </w:r>
      <w:r w:rsidRPr="000C6789">
        <w:rPr>
          <w:rFonts w:ascii="Arial" w:hAnsi="Arial" w:cs="Arial"/>
          <w:i/>
          <w:iCs/>
        </w:rPr>
        <w:t>sircuit</w:t>
      </w:r>
      <w:r w:rsidRPr="000C6789">
        <w:rPr>
          <w:rFonts w:ascii="Arial" w:hAnsi="Arial" w:cs="Arial"/>
        </w:rPr>
        <w:t xml:space="preserve"> </w:t>
      </w:r>
      <w:r w:rsidRPr="000C6789">
        <w:rPr>
          <w:rFonts w:ascii="Arial" w:hAnsi="Arial" w:cs="Arial"/>
          <w:i/>
          <w:iCs/>
        </w:rPr>
        <w:t>training</w:t>
      </w:r>
      <w:r w:rsidRPr="000C6789">
        <w:rPr>
          <w:rFonts w:ascii="Arial" w:hAnsi="Arial" w:cs="Arial"/>
        </w:rPr>
        <w:t xml:space="preserve"> terhadap kondisi fisikmahasiswi pendidikan kepelatihan olahraga kelas B angkatan tahun 2015, ini menunjukkan terdapat pengaruh antara dua variabel tersebut di atas. Pengujian hipotesis yang menunjukan terdapat pengaruh latihan sircuit training terhadap kondisi fisik mahasiswi pendidikan kepelatihan olahraga kelas B angkatan tahun 2015, ini menggambarkan bahwa Kondisi fisik berpengaruh dengan latihan </w:t>
      </w:r>
      <w:r w:rsidRPr="000C6789">
        <w:rPr>
          <w:rFonts w:ascii="Arial" w:hAnsi="Arial" w:cs="Arial"/>
          <w:i/>
          <w:iCs/>
        </w:rPr>
        <w:t>sircuit</w:t>
      </w:r>
      <w:r w:rsidRPr="000C6789">
        <w:rPr>
          <w:rFonts w:ascii="Arial" w:hAnsi="Arial" w:cs="Arial"/>
        </w:rPr>
        <w:t xml:space="preserve"> </w:t>
      </w:r>
      <w:r w:rsidRPr="000C6789">
        <w:rPr>
          <w:rFonts w:ascii="Arial" w:hAnsi="Arial" w:cs="Arial"/>
          <w:i/>
          <w:iCs/>
        </w:rPr>
        <w:t>training</w:t>
      </w:r>
      <w:r w:rsidRPr="000C6789">
        <w:rPr>
          <w:rFonts w:ascii="Arial" w:hAnsi="Arial" w:cs="Arial"/>
        </w:rPr>
        <w:t>.</w:t>
      </w:r>
    </w:p>
    <w:p w:rsidR="00140B19" w:rsidRPr="000C6789" w:rsidRDefault="00140B19">
      <w:pPr>
        <w:widowControl w:val="0"/>
        <w:tabs>
          <w:tab w:val="left" w:pos="360"/>
        </w:tabs>
        <w:autoSpaceDE w:val="0"/>
        <w:autoSpaceDN w:val="0"/>
        <w:adjustRightInd w:val="0"/>
        <w:spacing w:after="0" w:line="240" w:lineRule="auto"/>
        <w:ind w:left="426" w:right="-2" w:firstLine="708"/>
        <w:jc w:val="both"/>
        <w:rPr>
          <w:rFonts w:ascii="Arial" w:hAnsi="Arial" w:cs="Arial"/>
        </w:rPr>
      </w:pPr>
      <w:r w:rsidRPr="000C6789">
        <w:rPr>
          <w:rFonts w:ascii="Arial" w:hAnsi="Arial" w:cs="Arial"/>
        </w:rPr>
        <w:t xml:space="preserve">Berdasarkan hal di atas </w:t>
      </w:r>
      <w:r w:rsidRPr="000C6789">
        <w:rPr>
          <w:rFonts w:ascii="Arial" w:hAnsi="Arial" w:cs="Arial"/>
        </w:rPr>
        <w:lastRenderedPageBreak/>
        <w:t>jelas bahwa untuk mendapatkan kondisi fisik yang baik perlu dilakukan latihan salah satunya dengan menggunakan latihan sirciut training. Banyak bentuk latihan ynag dapat meningkatkan kondisi fisik seseorang seperti interval training fartlek dan lain-lain. Akan tetapi peneliti hanya melakukan latihan pada sircit training saja, sehingga pada peneliti berikutnya boleh mencari bentuk latihan lain yang dat meningkatkan kondisi fisik.</w:t>
      </w:r>
    </w:p>
    <w:p w:rsidR="00140B19" w:rsidRPr="000C6789" w:rsidRDefault="00140B19">
      <w:pPr>
        <w:widowControl w:val="0"/>
        <w:tabs>
          <w:tab w:val="left" w:pos="360"/>
        </w:tabs>
        <w:autoSpaceDE w:val="0"/>
        <w:autoSpaceDN w:val="0"/>
        <w:adjustRightInd w:val="0"/>
        <w:spacing w:after="0" w:line="240" w:lineRule="auto"/>
        <w:ind w:left="426" w:right="-2" w:firstLine="708"/>
        <w:jc w:val="both"/>
        <w:rPr>
          <w:rFonts w:ascii="Arial" w:hAnsi="Arial" w:cs="Arial"/>
        </w:rPr>
      </w:pPr>
    </w:p>
    <w:p w:rsidR="00140B19" w:rsidRPr="000C6789" w:rsidRDefault="00140B19">
      <w:pPr>
        <w:widowControl w:val="0"/>
        <w:tabs>
          <w:tab w:val="left" w:pos="426"/>
          <w:tab w:val="left" w:pos="709"/>
          <w:tab w:val="left" w:pos="851"/>
          <w:tab w:val="left" w:pos="993"/>
        </w:tabs>
        <w:autoSpaceDE w:val="0"/>
        <w:autoSpaceDN w:val="0"/>
        <w:adjustRightInd w:val="0"/>
        <w:spacing w:line="240" w:lineRule="auto"/>
        <w:ind w:right="-2"/>
        <w:rPr>
          <w:rFonts w:ascii="Arial" w:hAnsi="Arial" w:cs="Arial"/>
          <w:b/>
          <w:bCs/>
        </w:rPr>
      </w:pPr>
      <w:r w:rsidRPr="000C6789">
        <w:rPr>
          <w:rFonts w:ascii="Arial" w:hAnsi="Arial" w:cs="Arial"/>
          <w:b/>
          <w:bCs/>
        </w:rPr>
        <w:t>PENUTUP</w:t>
      </w:r>
    </w:p>
    <w:p w:rsidR="00140B19" w:rsidRPr="000C6789" w:rsidRDefault="00140B19">
      <w:pPr>
        <w:widowControl w:val="0"/>
        <w:numPr>
          <w:ilvl w:val="0"/>
          <w:numId w:val="5"/>
        </w:numPr>
        <w:tabs>
          <w:tab w:val="left" w:pos="426"/>
          <w:tab w:val="left" w:pos="709"/>
          <w:tab w:val="left" w:pos="851"/>
          <w:tab w:val="left" w:pos="993"/>
        </w:tabs>
        <w:autoSpaceDE w:val="0"/>
        <w:autoSpaceDN w:val="0"/>
        <w:adjustRightInd w:val="0"/>
        <w:spacing w:before="240" w:after="0" w:line="240" w:lineRule="auto"/>
        <w:ind w:left="426" w:right="-2"/>
        <w:jc w:val="both"/>
        <w:rPr>
          <w:rFonts w:ascii="Arial" w:hAnsi="Arial" w:cs="Arial"/>
          <w:b/>
          <w:bCs/>
        </w:rPr>
      </w:pPr>
      <w:r w:rsidRPr="000C6789">
        <w:rPr>
          <w:rFonts w:ascii="Arial" w:hAnsi="Arial" w:cs="Arial"/>
          <w:b/>
          <w:bCs/>
        </w:rPr>
        <w:t>A.</w:t>
      </w:r>
      <w:r w:rsidRPr="000C6789">
        <w:rPr>
          <w:rFonts w:ascii="Arial" w:hAnsi="Arial" w:cs="Arial"/>
          <w:b/>
          <w:bCs/>
        </w:rPr>
        <w:tab/>
        <w:t>Kesimpulan</w:t>
      </w:r>
    </w:p>
    <w:p w:rsidR="00140B19" w:rsidRPr="000C6789" w:rsidRDefault="00140B19">
      <w:pPr>
        <w:widowControl w:val="0"/>
        <w:tabs>
          <w:tab w:val="left" w:pos="426"/>
          <w:tab w:val="left" w:pos="709"/>
          <w:tab w:val="left" w:pos="851"/>
          <w:tab w:val="left" w:pos="993"/>
        </w:tabs>
        <w:autoSpaceDE w:val="0"/>
        <w:autoSpaceDN w:val="0"/>
        <w:adjustRightInd w:val="0"/>
        <w:spacing w:line="240" w:lineRule="auto"/>
        <w:ind w:left="426" w:right="-2"/>
        <w:jc w:val="both"/>
        <w:rPr>
          <w:rFonts w:ascii="Arial" w:hAnsi="Arial" w:cs="Arial"/>
        </w:rPr>
      </w:pPr>
      <w:r w:rsidRPr="000C6789">
        <w:rPr>
          <w:rFonts w:ascii="Arial" w:hAnsi="Arial" w:cs="Arial"/>
        </w:rPr>
        <w:tab/>
      </w:r>
      <w:r w:rsidRPr="000C6789">
        <w:rPr>
          <w:rFonts w:ascii="Arial" w:hAnsi="Arial" w:cs="Arial"/>
        </w:rPr>
        <w:tab/>
      </w:r>
      <w:r w:rsidRPr="000C6789">
        <w:rPr>
          <w:rFonts w:ascii="Arial" w:hAnsi="Arial" w:cs="Arial"/>
        </w:rPr>
        <w:tab/>
        <w:t>Berdasarkan  uji- t menghasilkan t</w:t>
      </w:r>
      <w:r w:rsidRPr="000C6789">
        <w:rPr>
          <w:rFonts w:ascii="Arial" w:hAnsi="Arial" w:cs="Arial"/>
          <w:vertAlign w:val="subscript"/>
        </w:rPr>
        <w:t>hitung</w:t>
      </w:r>
      <w:r w:rsidRPr="000C6789">
        <w:rPr>
          <w:rFonts w:ascii="Arial" w:hAnsi="Arial" w:cs="Arial"/>
        </w:rPr>
        <w:t xml:space="preserve"> sebesar 2,313 dengan t</w:t>
      </w:r>
      <w:r w:rsidRPr="000C6789">
        <w:rPr>
          <w:rFonts w:ascii="Arial" w:hAnsi="Arial" w:cs="Arial"/>
          <w:vertAlign w:val="subscript"/>
        </w:rPr>
        <w:t xml:space="preserve">tabel </w:t>
      </w:r>
      <w:r w:rsidRPr="000C6789">
        <w:rPr>
          <w:rFonts w:ascii="Arial" w:hAnsi="Arial" w:cs="Arial"/>
        </w:rPr>
        <w:t xml:space="preserve">2,015 maka  ditolak, pada taraf alfa ( 0,05. Dapat  disimpulkan bahwa terdapat pengaruh latihan </w:t>
      </w:r>
      <w:r w:rsidRPr="000C6789">
        <w:rPr>
          <w:rFonts w:ascii="Arial" w:hAnsi="Arial" w:cs="Arial"/>
          <w:i/>
          <w:iCs/>
        </w:rPr>
        <w:t>sircuit</w:t>
      </w:r>
      <w:r w:rsidRPr="000C6789">
        <w:rPr>
          <w:rFonts w:ascii="Arial" w:hAnsi="Arial" w:cs="Arial"/>
        </w:rPr>
        <w:t xml:space="preserve"> </w:t>
      </w:r>
      <w:r w:rsidRPr="000C6789">
        <w:rPr>
          <w:rFonts w:ascii="Arial" w:hAnsi="Arial" w:cs="Arial"/>
          <w:i/>
          <w:iCs/>
        </w:rPr>
        <w:t>training</w:t>
      </w:r>
      <w:r w:rsidRPr="000C6789">
        <w:rPr>
          <w:rFonts w:ascii="Arial" w:hAnsi="Arial" w:cs="Arial"/>
        </w:rPr>
        <w:t xml:space="preserve"> terhadap kondisi fisik mahasiswi pendidikan kepelatihan olahraga kelas B angkatan tahun 2015.</w:t>
      </w:r>
    </w:p>
    <w:p w:rsidR="003914E8" w:rsidRPr="000C6789" w:rsidRDefault="00140B19" w:rsidP="000C6789">
      <w:pPr>
        <w:widowControl w:val="0"/>
        <w:tabs>
          <w:tab w:val="left" w:pos="426"/>
          <w:tab w:val="left" w:pos="709"/>
          <w:tab w:val="left" w:pos="851"/>
          <w:tab w:val="left" w:pos="993"/>
        </w:tabs>
        <w:autoSpaceDE w:val="0"/>
        <w:autoSpaceDN w:val="0"/>
        <w:adjustRightInd w:val="0"/>
        <w:spacing w:line="240" w:lineRule="auto"/>
        <w:ind w:left="426" w:right="-2"/>
        <w:jc w:val="both"/>
        <w:rPr>
          <w:rFonts w:ascii="Arial" w:hAnsi="Arial" w:cs="Arial"/>
        </w:rPr>
      </w:pPr>
      <w:r w:rsidRPr="000C6789">
        <w:rPr>
          <w:rFonts w:ascii="Arial" w:hAnsi="Arial" w:cs="Arial"/>
        </w:rPr>
        <w:tab/>
      </w:r>
      <w:r w:rsidRPr="000C6789">
        <w:rPr>
          <w:rFonts w:ascii="Arial" w:hAnsi="Arial" w:cs="Arial"/>
        </w:rPr>
        <w:tab/>
        <w:t xml:space="preserve">Berdasarkan hasil penelitian di atas, maka dapat disimpulkan bahwa terdapat pengaruh latihan </w:t>
      </w:r>
      <w:r w:rsidRPr="000C6789">
        <w:rPr>
          <w:rFonts w:ascii="Arial" w:hAnsi="Arial" w:cs="Arial"/>
          <w:i/>
          <w:iCs/>
        </w:rPr>
        <w:t>sircuit</w:t>
      </w:r>
      <w:r w:rsidRPr="000C6789">
        <w:rPr>
          <w:rFonts w:ascii="Arial" w:hAnsi="Arial" w:cs="Arial"/>
        </w:rPr>
        <w:t xml:space="preserve"> </w:t>
      </w:r>
      <w:r w:rsidRPr="000C6789">
        <w:rPr>
          <w:rFonts w:ascii="Arial" w:hAnsi="Arial" w:cs="Arial"/>
          <w:i/>
          <w:iCs/>
        </w:rPr>
        <w:t>training</w:t>
      </w:r>
      <w:r w:rsidRPr="000C6789">
        <w:rPr>
          <w:rFonts w:ascii="Arial" w:hAnsi="Arial" w:cs="Arial"/>
        </w:rPr>
        <w:t xml:space="preserve"> terhadap daya tahan Pada mahasiswi pendidikan kepelatihan olahraga kelas B angkatan tahun 2015, artinya latihan </w:t>
      </w:r>
      <w:r w:rsidRPr="000C6789">
        <w:rPr>
          <w:rFonts w:ascii="Arial" w:hAnsi="Arial" w:cs="Arial"/>
          <w:i/>
          <w:iCs/>
        </w:rPr>
        <w:t>sircuit</w:t>
      </w:r>
      <w:r w:rsidRPr="000C6789">
        <w:rPr>
          <w:rFonts w:ascii="Arial" w:hAnsi="Arial" w:cs="Arial"/>
        </w:rPr>
        <w:t xml:space="preserve"> </w:t>
      </w:r>
      <w:r w:rsidRPr="000C6789">
        <w:rPr>
          <w:rFonts w:ascii="Arial" w:hAnsi="Arial" w:cs="Arial"/>
          <w:i/>
          <w:iCs/>
        </w:rPr>
        <w:t>training</w:t>
      </w:r>
      <w:r w:rsidRPr="000C6789">
        <w:rPr>
          <w:rFonts w:ascii="Arial" w:hAnsi="Arial" w:cs="Arial"/>
        </w:rPr>
        <w:t xml:space="preserve"> dapat digunakan u</w:t>
      </w:r>
      <w:r w:rsidR="000C6789">
        <w:rPr>
          <w:rFonts w:ascii="Arial" w:hAnsi="Arial" w:cs="Arial"/>
        </w:rPr>
        <w:t>ntuk peningkatan kondisi fisik.</w:t>
      </w:r>
    </w:p>
    <w:p w:rsidR="00140B19" w:rsidRPr="000C6789" w:rsidRDefault="00140B19">
      <w:pPr>
        <w:widowControl w:val="0"/>
        <w:numPr>
          <w:ilvl w:val="0"/>
          <w:numId w:val="6"/>
        </w:numPr>
        <w:tabs>
          <w:tab w:val="left" w:pos="426"/>
          <w:tab w:val="left" w:pos="709"/>
          <w:tab w:val="left" w:pos="851"/>
          <w:tab w:val="left" w:pos="993"/>
        </w:tabs>
        <w:autoSpaceDE w:val="0"/>
        <w:autoSpaceDN w:val="0"/>
        <w:adjustRightInd w:val="0"/>
        <w:spacing w:before="240" w:after="0" w:line="240" w:lineRule="auto"/>
        <w:ind w:left="426" w:right="-2"/>
        <w:jc w:val="both"/>
        <w:rPr>
          <w:rFonts w:ascii="Arial" w:hAnsi="Arial" w:cs="Arial"/>
          <w:b/>
          <w:bCs/>
        </w:rPr>
      </w:pPr>
      <w:r w:rsidRPr="000C6789">
        <w:rPr>
          <w:rFonts w:ascii="Arial" w:hAnsi="Arial" w:cs="Arial"/>
          <w:b/>
          <w:bCs/>
        </w:rPr>
        <w:t>B.</w:t>
      </w:r>
      <w:r w:rsidRPr="000C6789">
        <w:rPr>
          <w:rFonts w:ascii="Arial" w:hAnsi="Arial" w:cs="Arial"/>
          <w:b/>
          <w:bCs/>
        </w:rPr>
        <w:tab/>
        <w:t>Rekomendasi</w:t>
      </w:r>
    </w:p>
    <w:p w:rsidR="00140B19" w:rsidRPr="000C6789" w:rsidRDefault="00140B19">
      <w:pPr>
        <w:widowControl w:val="0"/>
        <w:tabs>
          <w:tab w:val="left" w:pos="426"/>
          <w:tab w:val="left" w:pos="709"/>
          <w:tab w:val="left" w:pos="851"/>
          <w:tab w:val="left" w:pos="993"/>
        </w:tabs>
        <w:autoSpaceDE w:val="0"/>
        <w:autoSpaceDN w:val="0"/>
        <w:adjustRightInd w:val="0"/>
        <w:spacing w:before="240" w:line="240" w:lineRule="auto"/>
        <w:ind w:left="426" w:right="-2"/>
        <w:jc w:val="both"/>
        <w:rPr>
          <w:rFonts w:ascii="Arial" w:hAnsi="Arial" w:cs="Arial"/>
        </w:rPr>
      </w:pPr>
      <w:r w:rsidRPr="000C6789">
        <w:rPr>
          <w:rFonts w:ascii="Arial" w:hAnsi="Arial" w:cs="Arial"/>
        </w:rPr>
        <w:tab/>
      </w:r>
      <w:r w:rsidRPr="000C6789">
        <w:rPr>
          <w:rFonts w:ascii="Arial" w:hAnsi="Arial" w:cs="Arial"/>
        </w:rPr>
        <w:tab/>
      </w:r>
      <w:r w:rsidRPr="000C6789">
        <w:rPr>
          <w:rFonts w:ascii="Arial" w:hAnsi="Arial" w:cs="Arial"/>
        </w:rPr>
        <w:tab/>
        <w:t>Rekomendasi yang mungkin dapat berguna dalam upaya meningkatkan power otot lengan dan bahu adalah:</w:t>
      </w:r>
    </w:p>
    <w:p w:rsidR="00140B19" w:rsidRPr="000C6789" w:rsidRDefault="00140B19">
      <w:pPr>
        <w:widowControl w:val="0"/>
        <w:numPr>
          <w:ilvl w:val="0"/>
          <w:numId w:val="7"/>
        </w:numPr>
        <w:tabs>
          <w:tab w:val="left" w:pos="426"/>
          <w:tab w:val="left" w:pos="709"/>
          <w:tab w:val="left" w:pos="993"/>
        </w:tabs>
        <w:autoSpaceDE w:val="0"/>
        <w:autoSpaceDN w:val="0"/>
        <w:adjustRightInd w:val="0"/>
        <w:spacing w:before="240" w:after="0" w:line="240" w:lineRule="auto"/>
        <w:ind w:left="709" w:right="-2" w:hanging="284"/>
        <w:jc w:val="both"/>
        <w:rPr>
          <w:rFonts w:ascii="Arial" w:hAnsi="Arial" w:cs="Arial"/>
        </w:rPr>
      </w:pPr>
      <w:r w:rsidRPr="000C6789">
        <w:rPr>
          <w:rFonts w:ascii="Arial" w:hAnsi="Arial" w:cs="Arial"/>
        </w:rPr>
        <w:t>1.</w:t>
      </w:r>
      <w:r w:rsidRPr="000C6789">
        <w:rPr>
          <w:rFonts w:ascii="Arial" w:hAnsi="Arial" w:cs="Arial"/>
        </w:rPr>
        <w:tab/>
        <w:t xml:space="preserve">Bagi peneliti, sebagai masukan  penelitian  lanjutan dalam rangka pengembangan ilmu dalam bidang pendidikan </w:t>
      </w:r>
      <w:r w:rsidRPr="000C6789">
        <w:rPr>
          <w:rFonts w:ascii="Arial" w:hAnsi="Arial" w:cs="Arial"/>
        </w:rPr>
        <w:lastRenderedPageBreak/>
        <w:t>Olahraga, dan penelitian yang bermaksud melanjutkan dan mengembangkan penelitian ini.</w:t>
      </w:r>
    </w:p>
    <w:p w:rsidR="00140B19" w:rsidRPr="000C6789" w:rsidRDefault="00140B19">
      <w:pPr>
        <w:widowControl w:val="0"/>
        <w:numPr>
          <w:ilvl w:val="0"/>
          <w:numId w:val="7"/>
        </w:numPr>
        <w:tabs>
          <w:tab w:val="left" w:pos="426"/>
          <w:tab w:val="left" w:pos="709"/>
          <w:tab w:val="left" w:pos="993"/>
        </w:tabs>
        <w:autoSpaceDE w:val="0"/>
        <w:autoSpaceDN w:val="0"/>
        <w:adjustRightInd w:val="0"/>
        <w:spacing w:before="240" w:after="0" w:line="240" w:lineRule="auto"/>
        <w:ind w:left="709" w:right="-2" w:hanging="284"/>
        <w:jc w:val="both"/>
        <w:rPr>
          <w:rFonts w:ascii="Arial" w:hAnsi="Arial" w:cs="Arial"/>
        </w:rPr>
      </w:pPr>
      <w:r w:rsidRPr="000C6789">
        <w:rPr>
          <w:rFonts w:ascii="Arial" w:hAnsi="Arial" w:cs="Arial"/>
        </w:rPr>
        <w:t>2.</w:t>
      </w:r>
      <w:r w:rsidRPr="000C6789">
        <w:rPr>
          <w:rFonts w:ascii="Arial" w:hAnsi="Arial" w:cs="Arial"/>
        </w:rPr>
        <w:tab/>
        <w:t xml:space="preserve">Kepada para pelatih agar dapat menerapkan metode latihan dengan menggunakan </w:t>
      </w:r>
      <w:r w:rsidRPr="000C6789">
        <w:rPr>
          <w:rFonts w:ascii="Arial" w:hAnsi="Arial" w:cs="Arial"/>
          <w:i/>
          <w:iCs/>
        </w:rPr>
        <w:t>sircuit tarining</w:t>
      </w:r>
      <w:r w:rsidRPr="000C6789">
        <w:rPr>
          <w:rFonts w:ascii="Arial" w:hAnsi="Arial" w:cs="Arial"/>
        </w:rPr>
        <w:t xml:space="preserve"> agar lebih efektif dalam meningkatkan kondisi fisik.</w:t>
      </w:r>
    </w:p>
    <w:p w:rsidR="00140B19" w:rsidRPr="000C6789" w:rsidRDefault="00140B19">
      <w:pPr>
        <w:widowControl w:val="0"/>
        <w:numPr>
          <w:ilvl w:val="0"/>
          <w:numId w:val="7"/>
        </w:numPr>
        <w:tabs>
          <w:tab w:val="left" w:pos="426"/>
          <w:tab w:val="left" w:pos="709"/>
          <w:tab w:val="left" w:pos="993"/>
        </w:tabs>
        <w:autoSpaceDE w:val="0"/>
        <w:autoSpaceDN w:val="0"/>
        <w:adjustRightInd w:val="0"/>
        <w:spacing w:before="240" w:after="0" w:line="240" w:lineRule="auto"/>
        <w:ind w:left="709" w:right="-2" w:hanging="283"/>
        <w:jc w:val="both"/>
        <w:rPr>
          <w:rFonts w:ascii="Arial" w:hAnsi="Arial" w:cs="Arial"/>
        </w:rPr>
      </w:pPr>
      <w:r w:rsidRPr="000C6789">
        <w:rPr>
          <w:rFonts w:ascii="Arial" w:hAnsi="Arial" w:cs="Arial"/>
        </w:rPr>
        <w:t>3.</w:t>
      </w:r>
      <w:r w:rsidRPr="000C6789">
        <w:rPr>
          <w:rFonts w:ascii="Arial" w:hAnsi="Arial" w:cs="Arial"/>
        </w:rPr>
        <w:tab/>
        <w:t xml:space="preserve">Bagi pembaca, penelitian ini bermanfaat sebagai bahan masukan dalam menyusun strategi latihan dalam olahraga yang mampu meningkatkan penguasaan teknik olahraga dikalangan atlet. </w:t>
      </w:r>
    </w:p>
    <w:p w:rsidR="00140B19" w:rsidRPr="000C6789" w:rsidRDefault="00140B19">
      <w:pPr>
        <w:widowControl w:val="0"/>
        <w:tabs>
          <w:tab w:val="left" w:pos="426"/>
          <w:tab w:val="left" w:pos="709"/>
          <w:tab w:val="left" w:pos="993"/>
        </w:tabs>
        <w:autoSpaceDE w:val="0"/>
        <w:autoSpaceDN w:val="0"/>
        <w:adjustRightInd w:val="0"/>
        <w:spacing w:before="240" w:after="0" w:line="240" w:lineRule="auto"/>
        <w:ind w:right="-2"/>
        <w:jc w:val="both"/>
        <w:rPr>
          <w:rFonts w:ascii="Arial" w:hAnsi="Arial" w:cs="Arial"/>
        </w:rPr>
      </w:pPr>
    </w:p>
    <w:p w:rsidR="00140B19" w:rsidRPr="000C6789" w:rsidRDefault="00140B19">
      <w:pPr>
        <w:widowControl w:val="0"/>
        <w:autoSpaceDE w:val="0"/>
        <w:autoSpaceDN w:val="0"/>
        <w:adjustRightInd w:val="0"/>
        <w:spacing w:after="0" w:line="240" w:lineRule="auto"/>
        <w:ind w:right="-2"/>
        <w:jc w:val="center"/>
        <w:rPr>
          <w:rFonts w:ascii="Arial" w:hAnsi="Arial" w:cs="Arial"/>
          <w:b/>
          <w:bCs/>
        </w:rPr>
      </w:pPr>
      <w:r w:rsidRPr="000C6789">
        <w:rPr>
          <w:rFonts w:ascii="Arial" w:hAnsi="Arial" w:cs="Arial"/>
          <w:b/>
          <w:bCs/>
        </w:rPr>
        <w:t>Daftar Pustaka</w:t>
      </w:r>
    </w:p>
    <w:p w:rsidR="00140B19" w:rsidRPr="000C6789" w:rsidRDefault="00140B19">
      <w:pPr>
        <w:widowControl w:val="0"/>
        <w:autoSpaceDE w:val="0"/>
        <w:autoSpaceDN w:val="0"/>
        <w:adjustRightInd w:val="0"/>
        <w:spacing w:after="0" w:line="240" w:lineRule="auto"/>
        <w:ind w:right="-2"/>
        <w:rPr>
          <w:rFonts w:ascii="Arial" w:hAnsi="Arial" w:cs="Arial"/>
          <w:b/>
          <w:bCs/>
        </w:rPr>
      </w:pPr>
    </w:p>
    <w:p w:rsidR="00140B19" w:rsidRPr="000C6789" w:rsidRDefault="00140B19">
      <w:pPr>
        <w:widowControl w:val="0"/>
        <w:autoSpaceDE w:val="0"/>
        <w:autoSpaceDN w:val="0"/>
        <w:adjustRightInd w:val="0"/>
        <w:spacing w:after="0" w:line="240" w:lineRule="auto"/>
        <w:ind w:right="-2"/>
        <w:jc w:val="both"/>
        <w:rPr>
          <w:rFonts w:ascii="Arial" w:hAnsi="Arial" w:cs="Arial"/>
        </w:rPr>
      </w:pPr>
      <w:r w:rsidRPr="000C6789">
        <w:rPr>
          <w:rFonts w:ascii="Arial" w:hAnsi="Arial" w:cs="Arial"/>
        </w:rPr>
        <w:t xml:space="preserve">Gerry A. Carr. 2003. </w:t>
      </w:r>
      <w:r w:rsidRPr="000C6789">
        <w:rPr>
          <w:rFonts w:ascii="Arial" w:hAnsi="Arial" w:cs="Arial"/>
          <w:i/>
          <w:iCs/>
        </w:rPr>
        <w:t>Atletik Untuk Sekolah</w:t>
      </w:r>
      <w:r w:rsidRPr="000C6789">
        <w:rPr>
          <w:rFonts w:ascii="Arial" w:hAnsi="Arial" w:cs="Arial"/>
        </w:rPr>
        <w:t>. Jakarta: Raja G</w:t>
      </w:r>
      <w:r w:rsidRPr="000C6789">
        <w:rPr>
          <w:rFonts w:ascii="Arial" w:hAnsi="Arial" w:cs="Arial"/>
        </w:rPr>
        <w:tab/>
        <w:t xml:space="preserve">rafindo Persada. </w:t>
      </w:r>
    </w:p>
    <w:p w:rsidR="00140B19" w:rsidRPr="000C6789" w:rsidRDefault="00140B19">
      <w:pPr>
        <w:widowControl w:val="0"/>
        <w:autoSpaceDE w:val="0"/>
        <w:autoSpaceDN w:val="0"/>
        <w:adjustRightInd w:val="0"/>
        <w:spacing w:after="0" w:line="240" w:lineRule="auto"/>
        <w:ind w:right="-2"/>
        <w:jc w:val="both"/>
        <w:rPr>
          <w:rFonts w:ascii="Arial" w:hAnsi="Arial" w:cs="Arial"/>
        </w:rPr>
      </w:pPr>
    </w:p>
    <w:p w:rsidR="00140B19" w:rsidRPr="000C6789" w:rsidRDefault="00140B19">
      <w:pPr>
        <w:widowControl w:val="0"/>
        <w:autoSpaceDE w:val="0"/>
        <w:autoSpaceDN w:val="0"/>
        <w:adjustRightInd w:val="0"/>
        <w:spacing w:after="0" w:line="240" w:lineRule="auto"/>
        <w:ind w:right="-2"/>
        <w:jc w:val="both"/>
        <w:rPr>
          <w:rFonts w:ascii="Arial" w:hAnsi="Arial" w:cs="Arial"/>
        </w:rPr>
      </w:pPr>
      <w:r w:rsidRPr="000C6789">
        <w:rPr>
          <w:rFonts w:ascii="Arial" w:hAnsi="Arial" w:cs="Arial"/>
        </w:rPr>
        <w:t xml:space="preserve">Hadisasmita, Yusuf dan Aif Syarifuddin. 1996. </w:t>
      </w:r>
      <w:r w:rsidRPr="000C6789">
        <w:rPr>
          <w:rFonts w:ascii="Arial" w:hAnsi="Arial" w:cs="Arial"/>
          <w:i/>
          <w:iCs/>
        </w:rPr>
        <w:t>Ilmu Kepelatihan Dasar</w:t>
      </w:r>
      <w:r w:rsidRPr="000C6789">
        <w:rPr>
          <w:rFonts w:ascii="Arial" w:hAnsi="Arial" w:cs="Arial"/>
        </w:rPr>
        <w:t>. Jakarta: Depdiknas.</w:t>
      </w:r>
    </w:p>
    <w:p w:rsidR="00140B19" w:rsidRPr="000C6789" w:rsidRDefault="00140B19">
      <w:pPr>
        <w:widowControl w:val="0"/>
        <w:autoSpaceDE w:val="0"/>
        <w:autoSpaceDN w:val="0"/>
        <w:adjustRightInd w:val="0"/>
        <w:spacing w:after="0" w:line="240" w:lineRule="auto"/>
        <w:ind w:right="-2"/>
        <w:jc w:val="both"/>
        <w:rPr>
          <w:rFonts w:ascii="Arial" w:hAnsi="Arial" w:cs="Arial"/>
        </w:rPr>
      </w:pPr>
    </w:p>
    <w:p w:rsidR="00140B19" w:rsidRPr="000C6789" w:rsidRDefault="00140B19">
      <w:pPr>
        <w:widowControl w:val="0"/>
        <w:autoSpaceDE w:val="0"/>
        <w:autoSpaceDN w:val="0"/>
        <w:adjustRightInd w:val="0"/>
        <w:spacing w:after="0" w:line="240" w:lineRule="auto"/>
        <w:ind w:right="-2"/>
        <w:jc w:val="both"/>
        <w:rPr>
          <w:rFonts w:ascii="Arial" w:hAnsi="Arial" w:cs="Arial"/>
        </w:rPr>
      </w:pPr>
      <w:r w:rsidRPr="000C6789">
        <w:rPr>
          <w:rFonts w:ascii="Arial" w:hAnsi="Arial" w:cs="Arial"/>
        </w:rPr>
        <w:t xml:space="preserve">Harsono. 1988. </w:t>
      </w:r>
      <w:r w:rsidRPr="000C6789">
        <w:rPr>
          <w:rFonts w:ascii="Arial" w:hAnsi="Arial" w:cs="Arial"/>
          <w:i/>
          <w:iCs/>
        </w:rPr>
        <w:t>Coaching dan Aspek-Aspek Psikologis dalam Coaching</w:t>
      </w:r>
      <w:r w:rsidRPr="000C6789">
        <w:rPr>
          <w:rFonts w:ascii="Arial" w:hAnsi="Arial" w:cs="Arial"/>
        </w:rPr>
        <w:t>. Jakarta: Depdikbud</w:t>
      </w:r>
    </w:p>
    <w:p w:rsidR="00140B19" w:rsidRPr="000C6789" w:rsidRDefault="00140B19">
      <w:pPr>
        <w:widowControl w:val="0"/>
        <w:autoSpaceDE w:val="0"/>
        <w:autoSpaceDN w:val="0"/>
        <w:adjustRightInd w:val="0"/>
        <w:spacing w:after="0" w:line="240" w:lineRule="auto"/>
        <w:ind w:right="-2"/>
        <w:jc w:val="both"/>
        <w:rPr>
          <w:rFonts w:ascii="Arial" w:hAnsi="Arial" w:cs="Arial"/>
        </w:rPr>
      </w:pPr>
    </w:p>
    <w:p w:rsidR="00140B19" w:rsidRPr="000C6789" w:rsidRDefault="00140B19">
      <w:pPr>
        <w:widowControl w:val="0"/>
        <w:autoSpaceDE w:val="0"/>
        <w:autoSpaceDN w:val="0"/>
        <w:adjustRightInd w:val="0"/>
        <w:spacing w:after="0" w:line="240" w:lineRule="auto"/>
        <w:ind w:right="-2"/>
        <w:jc w:val="both"/>
        <w:rPr>
          <w:rFonts w:ascii="Arial" w:hAnsi="Arial" w:cs="Arial"/>
        </w:rPr>
      </w:pPr>
      <w:r w:rsidRPr="000C6789">
        <w:rPr>
          <w:rFonts w:ascii="Arial" w:hAnsi="Arial" w:cs="Arial"/>
        </w:rPr>
        <w:t xml:space="preserve">Radcliffe, C. James &amp; Farentinos, C. Robert.1985.  </w:t>
      </w:r>
      <w:r w:rsidRPr="000C6789">
        <w:rPr>
          <w:rFonts w:ascii="Arial" w:hAnsi="Arial" w:cs="Arial"/>
          <w:i/>
          <w:iCs/>
        </w:rPr>
        <w:t>Plyometrics Explosive Power Training.</w:t>
      </w:r>
      <w:r w:rsidRPr="000C6789">
        <w:rPr>
          <w:rFonts w:ascii="Arial" w:hAnsi="Arial" w:cs="Arial"/>
        </w:rPr>
        <w:t xml:space="preserve"> USA: Human Kinetics Publishers.</w:t>
      </w:r>
    </w:p>
    <w:p w:rsidR="00140B19" w:rsidRPr="000C6789" w:rsidRDefault="00140B19">
      <w:pPr>
        <w:widowControl w:val="0"/>
        <w:autoSpaceDE w:val="0"/>
        <w:autoSpaceDN w:val="0"/>
        <w:adjustRightInd w:val="0"/>
        <w:spacing w:after="0" w:line="240" w:lineRule="auto"/>
        <w:ind w:right="-2"/>
        <w:jc w:val="both"/>
        <w:rPr>
          <w:rFonts w:ascii="Arial" w:hAnsi="Arial" w:cs="Arial"/>
        </w:rPr>
      </w:pPr>
    </w:p>
    <w:p w:rsidR="00140B19" w:rsidRPr="000C6789" w:rsidRDefault="00140B19">
      <w:pPr>
        <w:widowControl w:val="0"/>
        <w:autoSpaceDE w:val="0"/>
        <w:autoSpaceDN w:val="0"/>
        <w:adjustRightInd w:val="0"/>
        <w:spacing w:after="0" w:line="240" w:lineRule="auto"/>
        <w:ind w:right="-2"/>
        <w:jc w:val="both"/>
        <w:rPr>
          <w:rFonts w:ascii="Arial" w:hAnsi="Arial" w:cs="Arial"/>
        </w:rPr>
      </w:pPr>
      <w:r w:rsidRPr="000C6789">
        <w:rPr>
          <w:rFonts w:ascii="Arial" w:hAnsi="Arial" w:cs="Arial"/>
        </w:rPr>
        <w:t xml:space="preserve">Rosdiani, Dini. (2012). </w:t>
      </w:r>
      <w:r w:rsidRPr="000C6789">
        <w:rPr>
          <w:rFonts w:ascii="Arial" w:hAnsi="Arial" w:cs="Arial"/>
          <w:i/>
          <w:iCs/>
        </w:rPr>
        <w:t xml:space="preserve">Dinamika Olahraga dan Pengembangan Nilai. </w:t>
      </w:r>
      <w:r w:rsidRPr="000C6789">
        <w:rPr>
          <w:rFonts w:ascii="Arial" w:hAnsi="Arial" w:cs="Arial"/>
        </w:rPr>
        <w:t>Bandung.</w:t>
      </w:r>
    </w:p>
    <w:p w:rsidR="00140B19" w:rsidRPr="000C6789" w:rsidRDefault="00140B19">
      <w:pPr>
        <w:widowControl w:val="0"/>
        <w:autoSpaceDE w:val="0"/>
        <w:autoSpaceDN w:val="0"/>
        <w:adjustRightInd w:val="0"/>
        <w:spacing w:after="0" w:line="240" w:lineRule="auto"/>
        <w:ind w:right="-2"/>
        <w:jc w:val="both"/>
        <w:rPr>
          <w:rFonts w:ascii="Arial" w:hAnsi="Arial" w:cs="Arial"/>
        </w:rPr>
      </w:pPr>
      <w:r w:rsidRPr="000C6789">
        <w:rPr>
          <w:rFonts w:ascii="Arial" w:hAnsi="Arial" w:cs="Arial"/>
        </w:rPr>
        <w:t>(</w:t>
      </w:r>
      <w:hyperlink r:id="rId10" w:history="1">
        <w:r w:rsidRPr="000C6789">
          <w:rPr>
            <w:rFonts w:ascii="Arial" w:hAnsi="Arial" w:cs="Arial"/>
            <w:u w:val="single"/>
          </w:rPr>
          <w:t>http://pasuhtar.blogspot.com</w:t>
        </w:r>
      </w:hyperlink>
      <w:r w:rsidRPr="000C6789">
        <w:rPr>
          <w:rFonts w:ascii="Arial" w:hAnsi="Arial" w:cs="Arial"/>
        </w:rPr>
        <w:t>). Dibrowsing pada tanggal 22 Februari 2018</w:t>
      </w:r>
    </w:p>
    <w:p w:rsidR="00140B19" w:rsidRPr="000C6789" w:rsidRDefault="00140B19">
      <w:pPr>
        <w:widowControl w:val="0"/>
        <w:autoSpaceDE w:val="0"/>
        <w:autoSpaceDN w:val="0"/>
        <w:adjustRightInd w:val="0"/>
        <w:spacing w:after="0" w:line="240" w:lineRule="auto"/>
        <w:ind w:right="-2"/>
        <w:jc w:val="both"/>
        <w:rPr>
          <w:rFonts w:ascii="Arial" w:hAnsi="Arial" w:cs="Arial"/>
          <w:color w:val="000000"/>
        </w:rPr>
      </w:pPr>
    </w:p>
    <w:p w:rsidR="00140B19" w:rsidRPr="000C6789" w:rsidRDefault="00140B19">
      <w:pPr>
        <w:widowControl w:val="0"/>
        <w:autoSpaceDE w:val="0"/>
        <w:autoSpaceDN w:val="0"/>
        <w:adjustRightInd w:val="0"/>
        <w:spacing w:after="240" w:line="360" w:lineRule="atLeast"/>
        <w:rPr>
          <w:rFonts w:ascii="Arial" w:hAnsi="Arial" w:cs="Arial"/>
          <w:color w:val="000000"/>
        </w:rPr>
      </w:pPr>
      <w:r w:rsidRPr="000C6789">
        <w:rPr>
          <w:rFonts w:ascii="Arial" w:hAnsi="Arial" w:cs="Arial"/>
          <w:color w:val="000000"/>
        </w:rPr>
        <w:t xml:space="preserve">Sajoto. 2002. </w:t>
      </w:r>
      <w:r w:rsidRPr="000C6789">
        <w:rPr>
          <w:rFonts w:ascii="Arial" w:hAnsi="Arial" w:cs="Arial"/>
          <w:i/>
          <w:iCs/>
          <w:color w:val="000000"/>
        </w:rPr>
        <w:t>Peningkatan dan pembinaan kekuatan kondisi fisik dalam olahraga</w:t>
      </w:r>
      <w:r w:rsidRPr="000C6789">
        <w:rPr>
          <w:rFonts w:ascii="Arial" w:hAnsi="Arial" w:cs="Arial"/>
          <w:color w:val="000000"/>
        </w:rPr>
        <w:t xml:space="preserve">. Ilmu kepelatihan olahraga. Semarang. </w:t>
      </w:r>
    </w:p>
    <w:p w:rsidR="00140B19" w:rsidRPr="000C6789" w:rsidRDefault="00140B19">
      <w:pPr>
        <w:widowControl w:val="0"/>
        <w:autoSpaceDE w:val="0"/>
        <w:autoSpaceDN w:val="0"/>
        <w:adjustRightInd w:val="0"/>
        <w:spacing w:after="0" w:line="240" w:lineRule="auto"/>
        <w:ind w:right="-2"/>
        <w:jc w:val="both"/>
        <w:rPr>
          <w:rFonts w:ascii="Arial" w:hAnsi="Arial" w:cs="Arial"/>
          <w:kern w:val="1"/>
        </w:rPr>
      </w:pPr>
    </w:p>
    <w:p w:rsidR="00140B19" w:rsidRPr="000C6789" w:rsidRDefault="00140B19">
      <w:pPr>
        <w:widowControl w:val="0"/>
        <w:autoSpaceDE w:val="0"/>
        <w:autoSpaceDN w:val="0"/>
        <w:adjustRightInd w:val="0"/>
        <w:spacing w:after="0" w:line="240" w:lineRule="auto"/>
        <w:ind w:right="-2"/>
        <w:jc w:val="both"/>
        <w:rPr>
          <w:rFonts w:ascii="Arial" w:hAnsi="Arial" w:cs="Arial"/>
          <w:kern w:val="1"/>
        </w:rPr>
      </w:pPr>
    </w:p>
    <w:p w:rsidR="00140B19" w:rsidRPr="000C6789" w:rsidRDefault="00140B19">
      <w:pPr>
        <w:widowControl w:val="0"/>
        <w:autoSpaceDE w:val="0"/>
        <w:autoSpaceDN w:val="0"/>
        <w:adjustRightInd w:val="0"/>
        <w:spacing w:after="0" w:line="240" w:lineRule="auto"/>
        <w:ind w:right="-2"/>
        <w:jc w:val="both"/>
        <w:rPr>
          <w:rFonts w:ascii="Arial" w:hAnsi="Arial" w:cs="Arial"/>
          <w:kern w:val="1"/>
        </w:rPr>
      </w:pPr>
    </w:p>
    <w:p w:rsidR="00140B19" w:rsidRPr="000C6789" w:rsidRDefault="00140B19">
      <w:pPr>
        <w:widowControl w:val="0"/>
        <w:autoSpaceDE w:val="0"/>
        <w:autoSpaceDN w:val="0"/>
        <w:adjustRightInd w:val="0"/>
        <w:spacing w:after="0" w:line="240" w:lineRule="auto"/>
        <w:ind w:right="-2"/>
        <w:jc w:val="both"/>
        <w:rPr>
          <w:rFonts w:ascii="Arial" w:hAnsi="Arial" w:cs="Arial"/>
          <w:kern w:val="1"/>
        </w:rPr>
      </w:pPr>
    </w:p>
    <w:p w:rsidR="00140B19" w:rsidRPr="000C6789" w:rsidRDefault="00140B19">
      <w:pPr>
        <w:widowControl w:val="0"/>
        <w:tabs>
          <w:tab w:val="left" w:pos="426"/>
          <w:tab w:val="left" w:pos="709"/>
          <w:tab w:val="left" w:pos="993"/>
        </w:tabs>
        <w:autoSpaceDE w:val="0"/>
        <w:autoSpaceDN w:val="0"/>
        <w:adjustRightInd w:val="0"/>
        <w:spacing w:before="240" w:after="0" w:line="240" w:lineRule="auto"/>
        <w:ind w:right="-2"/>
        <w:jc w:val="both"/>
        <w:rPr>
          <w:rFonts w:ascii="Arial" w:hAnsi="Arial" w:cs="Arial"/>
          <w:kern w:val="1"/>
        </w:rPr>
      </w:pPr>
    </w:p>
    <w:p w:rsidR="00140B19" w:rsidRPr="000C6789" w:rsidRDefault="00140B19">
      <w:pPr>
        <w:widowControl w:val="0"/>
        <w:autoSpaceDE w:val="0"/>
        <w:autoSpaceDN w:val="0"/>
        <w:adjustRightInd w:val="0"/>
        <w:spacing w:after="0"/>
        <w:ind w:right="-2"/>
        <w:rPr>
          <w:rFonts w:ascii="Arial" w:hAnsi="Arial" w:cs="Arial"/>
          <w:b/>
          <w:bCs/>
          <w:kern w:val="1"/>
        </w:rPr>
      </w:pPr>
    </w:p>
    <w:sectPr w:rsidR="00140B19" w:rsidRPr="000C6789" w:rsidSect="00C36898">
      <w:type w:val="nextColumn"/>
      <w:pgSz w:w="11904" w:h="16836"/>
      <w:pgMar w:top="1134" w:right="1701" w:bottom="1134" w:left="1701" w:header="720" w:footer="720" w:gutter="0"/>
      <w:cols w:num="2"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5AFC" w:rsidRDefault="00BE5AFC" w:rsidP="003914E8">
      <w:pPr>
        <w:spacing w:after="0" w:line="240" w:lineRule="auto"/>
      </w:pPr>
      <w:r>
        <w:separator/>
      </w:r>
    </w:p>
  </w:endnote>
  <w:endnote w:type="continuationSeparator" w:id="1">
    <w:p w:rsidR="00BE5AFC" w:rsidRDefault="00BE5AFC" w:rsidP="003914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01A" w:rsidRDefault="00E6201A">
    <w:pPr>
      <w:pStyle w:val="Footer"/>
      <w:jc w:val="right"/>
    </w:pPr>
    <w:r>
      <w:t xml:space="preserve">Page | </w:t>
    </w:r>
    <w:fldSimple w:instr=" PAGE   \* MERGEFORMAT ">
      <w:r w:rsidR="002C6608">
        <w:rPr>
          <w:noProof/>
        </w:rPr>
        <w:t>14</w:t>
      </w:r>
    </w:fldSimple>
    <w:r>
      <w:t xml:space="preserve"> </w:t>
    </w:r>
  </w:p>
  <w:p w:rsidR="00E6201A" w:rsidRDefault="00E620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5AFC" w:rsidRDefault="00BE5AFC" w:rsidP="003914E8">
      <w:pPr>
        <w:spacing w:after="0" w:line="240" w:lineRule="auto"/>
      </w:pPr>
      <w:r>
        <w:separator/>
      </w:r>
    </w:p>
  </w:footnote>
  <w:footnote w:type="continuationSeparator" w:id="1">
    <w:p w:rsidR="00BE5AFC" w:rsidRDefault="00BE5AFC" w:rsidP="003914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4E8" w:rsidRPr="00CF666A" w:rsidRDefault="00BE5AFC" w:rsidP="00C9223E">
    <w:pPr>
      <w:pStyle w:val="Header"/>
      <w:jc w:val="both"/>
    </w:pPr>
    <w:r>
      <w:rPr>
        <w:noProof/>
        <w:lang w:val="id-ID" w:eastAsia="id-ID"/>
      </w:rPr>
      <w:pict>
        <v:shapetype id="_x0000_t202" coordsize="21600,21600" o:spt="202" path="m,l,21600r21600,l21600,xe">
          <v:stroke joinstyle="miter"/>
          <v:path gradientshapeok="t" o:connecttype="rect"/>
        </v:shapetype>
        <v:shape id="_x0000_s2049" type="#_x0000_t202" style="position:absolute;left:0;text-align:left;margin-left:-30.65pt;margin-top:-23.1pt;width:170.1pt;height:56.7pt;z-index:-251655168" wrapcoords="-92 -288 -92 21888 0 22464 21969 22464 21969 288 21785 -288 -92 -288" strokeweight="1.5pt">
          <v:shadow on="t"/>
          <v:textbox style="mso-next-textbox:#_x0000_s2049">
            <w:txbxContent>
              <w:p w:rsidR="00C9223E" w:rsidRPr="00AB7660" w:rsidRDefault="002C6608">
                <w:pPr>
                  <w:rPr>
                    <w:b/>
                  </w:rPr>
                </w:pPr>
                <w:r>
                  <w:rPr>
                    <w:b/>
                    <w:noProof/>
                    <w:lang w:val="id-ID" w:eastAsia="id-ID"/>
                  </w:rPr>
                  <w:drawing>
                    <wp:inline distT="0" distB="0" distL="0" distR="0">
                      <wp:extent cx="1847850" cy="65722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847850" cy="657225"/>
                              </a:xfrm>
                              <a:prstGeom prst="rect">
                                <a:avLst/>
                              </a:prstGeom>
                              <a:noFill/>
                              <a:ln w="9525">
                                <a:noFill/>
                                <a:miter lim="800000"/>
                                <a:headEnd/>
                                <a:tailEnd/>
                              </a:ln>
                            </pic:spPr>
                          </pic:pic>
                        </a:graphicData>
                      </a:graphic>
                    </wp:inline>
                  </w:drawing>
                </w:r>
              </w:p>
            </w:txbxContent>
          </v:textbox>
          <w10:wrap type="through"/>
        </v:shape>
      </w:pict>
    </w:r>
    <w:r>
      <w:rPr>
        <w:noProof/>
        <w:lang w:val="id-ID" w:eastAsia="id-ID"/>
      </w:rPr>
      <w:pict>
        <v:shape id="Text Box 3" o:spid="_x0000_s2050" type="#_x0000_t202" style="position:absolute;left:0;text-align:left;margin-left:268.75pt;margin-top:-23.85pt;width:184.25pt;height:56.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" strokeweight="1.5pt">
          <v:shadow on="t" color="black" opacity="26214f"/>
          <v:textbox style="mso-next-textbox:#Text Box 3">
            <w:txbxContent>
              <w:p w:rsidR="003914E8" w:rsidRPr="00CF666A" w:rsidRDefault="003914E8" w:rsidP="003914E8">
                <w:pPr>
                  <w:pStyle w:val="NoSpacing"/>
                  <w:rPr>
                    <w:rFonts w:ascii="Times New Roman" w:hAnsi="Times New Roman"/>
                    <w:b/>
                    <w:sz w:val="32"/>
                  </w:rPr>
                </w:pPr>
                <w:r>
                  <w:rPr>
                    <w:rFonts w:ascii="Times New Roman" w:hAnsi="Times New Roman"/>
                    <w:b/>
                    <w:sz w:val="32"/>
                    <w:lang w:val="id-ID"/>
                  </w:rPr>
                  <w:t>J</w:t>
                </w:r>
                <w:r>
                  <w:rPr>
                    <w:rFonts w:ascii="Times New Roman" w:hAnsi="Times New Roman"/>
                    <w:b/>
                    <w:sz w:val="32"/>
                  </w:rPr>
                  <w:t>ASSI</w:t>
                </w:r>
              </w:p>
              <w:p w:rsidR="003914E8" w:rsidRDefault="003914E8" w:rsidP="003914E8">
                <w:pPr>
                  <w:pStyle w:val="Header"/>
                  <w:spacing w:after="0" w:line="240" w:lineRule="auto"/>
                </w:pPr>
                <w:r>
                  <w:t>Jurnal Sport Science Indonesia (JASSI)</w:t>
                </w:r>
              </w:p>
              <w:p w:rsidR="003914E8" w:rsidRPr="00E6201A" w:rsidRDefault="003914E8" w:rsidP="003914E8">
                <w:pPr>
                  <w:spacing w:after="0" w:line="240" w:lineRule="auto"/>
                </w:pPr>
                <w:r>
                  <w:rPr>
                    <w:lang w:val="id-ID"/>
                  </w:rPr>
                  <w:t>Volume 1, Nomor 1, 201</w:t>
                </w:r>
                <w:r>
                  <w:t>9</w:t>
                </w:r>
                <w:r w:rsidR="00E6201A">
                  <w:rPr>
                    <w:lang w:val="id-ID"/>
                  </w:rPr>
                  <w:t xml:space="preserve">: </w:t>
                </w:r>
                <w:r w:rsidR="00E6201A">
                  <w:t>8-15</w:t>
                </w:r>
              </w:p>
              <w:p w:rsidR="003914E8" w:rsidRDefault="003914E8" w:rsidP="003914E8">
                <w:pPr>
                  <w:pStyle w:val="Header"/>
                </w:pPr>
              </w:p>
              <w:p w:rsidR="003914E8" w:rsidRPr="00CF666A" w:rsidRDefault="003914E8" w:rsidP="003914E8">
                <w:pPr>
                  <w:pStyle w:val="Header"/>
                </w:pPr>
              </w:p>
              <w:p w:rsidR="003914E8" w:rsidRPr="00CF666A" w:rsidRDefault="003914E8" w:rsidP="003914E8">
                <w:r>
                  <w:rPr>
                    <w:lang w:val="id-ID"/>
                  </w:rPr>
                  <w:t>Volume 1, Nomor 1, 201</w:t>
                </w:r>
                <w:r>
                  <w:t>9</w:t>
                </w:r>
                <w:r>
                  <w:rPr>
                    <w:lang w:val="id-ID"/>
                  </w:rPr>
                  <w:t>: 1-</w:t>
                </w:r>
                <w:r>
                  <w:t>7</w:t>
                </w:r>
              </w:p>
            </w:txbxContent>
          </v:textbox>
        </v:shape>
      </w:pict>
    </w:r>
  </w:p>
  <w:p w:rsidR="003914E8" w:rsidRDefault="003914E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upp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02"/>
    <w:multiLevelType w:val="hybridMultilevel"/>
    <w:tmpl w:val="00000002"/>
    <w:lvl w:ilvl="0" w:tplc="00000065">
      <w:start w:val="1"/>
      <w:numFmt w:val="upp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003"/>
    <w:multiLevelType w:val="hybridMultilevel"/>
    <w:tmpl w:val="00000003"/>
    <w:lvl w:ilvl="0" w:tplc="000000C9">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004"/>
    <w:multiLevelType w:val="hybridMultilevel"/>
    <w:tmpl w:val="00000004"/>
    <w:lvl w:ilvl="0" w:tplc="0000012D">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0005"/>
    <w:multiLevelType w:val="hybridMultilevel"/>
    <w:tmpl w:val="00000005"/>
    <w:lvl w:ilvl="0" w:tplc="00000191">
      <w:start w:val="1"/>
      <w:numFmt w:val="upp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0006"/>
    <w:multiLevelType w:val="hybridMultilevel"/>
    <w:tmpl w:val="00000006"/>
    <w:lvl w:ilvl="0" w:tplc="000001F5">
      <w:start w:val="1"/>
      <w:numFmt w:val="upp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0007"/>
    <w:multiLevelType w:val="hybridMultilevel"/>
    <w:tmpl w:val="00000007"/>
    <w:lvl w:ilvl="0" w:tplc="00000259">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C2F70"/>
    <w:rsid w:val="00050ABD"/>
    <w:rsid w:val="000712DF"/>
    <w:rsid w:val="000C6789"/>
    <w:rsid w:val="00140B19"/>
    <w:rsid w:val="001F7268"/>
    <w:rsid w:val="00217E62"/>
    <w:rsid w:val="00292A4C"/>
    <w:rsid w:val="002C6608"/>
    <w:rsid w:val="00301837"/>
    <w:rsid w:val="003914E8"/>
    <w:rsid w:val="005C7DA3"/>
    <w:rsid w:val="008E496C"/>
    <w:rsid w:val="009C0975"/>
    <w:rsid w:val="00AB7660"/>
    <w:rsid w:val="00BE2323"/>
    <w:rsid w:val="00BE5AFC"/>
    <w:rsid w:val="00C36898"/>
    <w:rsid w:val="00C9223E"/>
    <w:rsid w:val="00CF666A"/>
    <w:rsid w:val="00E6201A"/>
    <w:rsid w:val="00EC6D09"/>
    <w:rsid w:val="00F909D6"/>
    <w:rsid w:val="00FA0452"/>
    <w:rsid w:val="00FC2F7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14E8"/>
    <w:pPr>
      <w:tabs>
        <w:tab w:val="center" w:pos="4680"/>
        <w:tab w:val="right" w:pos="9360"/>
      </w:tabs>
    </w:pPr>
  </w:style>
  <w:style w:type="character" w:customStyle="1" w:styleId="HeaderChar">
    <w:name w:val="Header Char"/>
    <w:basedOn w:val="DefaultParagraphFont"/>
    <w:link w:val="Header"/>
    <w:uiPriority w:val="99"/>
    <w:locked/>
    <w:rsid w:val="003914E8"/>
    <w:rPr>
      <w:rFonts w:cs="Times New Roman"/>
    </w:rPr>
  </w:style>
  <w:style w:type="paragraph" w:styleId="Footer">
    <w:name w:val="footer"/>
    <w:basedOn w:val="Normal"/>
    <w:link w:val="FooterChar"/>
    <w:uiPriority w:val="99"/>
    <w:unhideWhenUsed/>
    <w:rsid w:val="003914E8"/>
    <w:pPr>
      <w:tabs>
        <w:tab w:val="center" w:pos="4680"/>
        <w:tab w:val="right" w:pos="9360"/>
      </w:tabs>
    </w:pPr>
  </w:style>
  <w:style w:type="character" w:customStyle="1" w:styleId="FooterChar">
    <w:name w:val="Footer Char"/>
    <w:basedOn w:val="DefaultParagraphFont"/>
    <w:link w:val="Footer"/>
    <w:uiPriority w:val="99"/>
    <w:locked/>
    <w:rsid w:val="003914E8"/>
    <w:rPr>
      <w:rFonts w:cs="Times New Roman"/>
    </w:rPr>
  </w:style>
  <w:style w:type="paragraph" w:styleId="NoSpacing">
    <w:name w:val="No Spacing"/>
    <w:uiPriority w:val="1"/>
    <w:qFormat/>
    <w:rsid w:val="003914E8"/>
    <w:pPr>
      <w:spacing w:after="0" w:line="240" w:lineRule="auto"/>
    </w:pPr>
    <w:rPr>
      <w:rFonts w:ascii="Calibri" w:hAnsi="Calibri"/>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pasuhtar.blogspot.com"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FDD51-2995-4A4A-9D4F-4716554D5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2618</Words>
  <Characters>14929</Characters>
  <Application>Microsoft Office Word</Application>
  <DocSecurity>0</DocSecurity>
  <Lines>124</Lines>
  <Paragraphs>35</Paragraphs>
  <ScaleCrop>false</ScaleCrop>
  <Company/>
  <LinksUpToDate>false</LinksUpToDate>
  <CharactersWithSpaces>17512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WEDI_S</cp:lastModifiedBy>
  <cp:revision>2</cp:revision>
  <dcterms:created xsi:type="dcterms:W3CDTF">2020-01-21T12:11:00Z</dcterms:created>
  <dcterms:modified xsi:type="dcterms:W3CDTF">2020-01-21T12:11:00Z</dcterms:modified>
</cp:coreProperties>
</file>